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A556E8">
        <w:rPr>
          <w:b/>
          <w:color w:val="000000" w:themeColor="text1"/>
          <w:sz w:val="24"/>
          <w:szCs w:val="24"/>
        </w:rPr>
        <w:t>089</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E27754">
        <w:rPr>
          <w:b/>
          <w:color w:val="000000" w:themeColor="text1"/>
          <w:sz w:val="24"/>
          <w:szCs w:val="24"/>
        </w:rPr>
        <w:t>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E27754">
        <w:rPr>
          <w:b/>
          <w:color w:val="000000" w:themeColor="text1"/>
          <w:sz w:val="24"/>
          <w:szCs w:val="24"/>
        </w:rPr>
        <w:t>353</w:t>
      </w:r>
      <w:r w:rsidR="00C72114">
        <w:rPr>
          <w:b/>
          <w:color w:val="000000" w:themeColor="text1"/>
          <w:sz w:val="24"/>
          <w:szCs w:val="24"/>
        </w:rPr>
        <w:t>4</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Saúde</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A556E8">
        <w:rPr>
          <w:b/>
          <w:color w:val="000000" w:themeColor="text1"/>
          <w:sz w:val="24"/>
          <w:szCs w:val="24"/>
        </w:rPr>
        <w:t>30</w:t>
      </w:r>
      <w:r w:rsidRPr="006B1AED">
        <w:rPr>
          <w:b/>
          <w:color w:val="000000" w:themeColor="text1"/>
          <w:sz w:val="24"/>
          <w:szCs w:val="24"/>
        </w:rPr>
        <w:t>/</w:t>
      </w:r>
      <w:r w:rsidR="00A556E8">
        <w:rPr>
          <w:b/>
          <w:color w:val="000000" w:themeColor="text1"/>
          <w:sz w:val="24"/>
          <w:szCs w:val="24"/>
        </w:rPr>
        <w:t>10</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A556E8">
        <w:rPr>
          <w:b/>
          <w:bCs/>
          <w:color w:val="000000" w:themeColor="text1"/>
          <w:sz w:val="24"/>
          <w:szCs w:val="24"/>
        </w:rPr>
        <w:t>09</w:t>
      </w:r>
      <w:r w:rsidRPr="006B1AED">
        <w:rPr>
          <w:b/>
          <w:bCs/>
          <w:color w:val="000000" w:themeColor="text1"/>
          <w:sz w:val="24"/>
          <w:szCs w:val="24"/>
        </w:rPr>
        <w:t>h</w:t>
      </w:r>
      <w:r w:rsidR="00A556E8">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8E37BF" w:rsidRPr="00126FBE" w:rsidRDefault="00521E97" w:rsidP="008E37BF">
      <w:pPr>
        <w:spacing w:line="276" w:lineRule="auto"/>
        <w:jc w:val="both"/>
        <w:rPr>
          <w:sz w:val="24"/>
          <w:szCs w:val="24"/>
        </w:rPr>
      </w:pPr>
      <w:r w:rsidRPr="006B1AED">
        <w:rPr>
          <w:color w:val="000000" w:themeColor="text1"/>
          <w:sz w:val="24"/>
          <w:szCs w:val="24"/>
        </w:rPr>
        <w:t xml:space="preserve">1.1 - </w:t>
      </w:r>
      <w:r w:rsidR="008E37BF" w:rsidRPr="00126FBE">
        <w:rPr>
          <w:sz w:val="24"/>
          <w:szCs w:val="24"/>
        </w:rPr>
        <w:t>Aquisição de 02 veículos de passeio – Transporte de Equipe para as Unidades Assistidas: PSF VELOSO E PSF BANQUETE (Unidade Médica da Família Thomaz Correa da Rocha) para</w:t>
      </w:r>
      <w:r w:rsidR="008E37BF">
        <w:rPr>
          <w:sz w:val="24"/>
          <w:szCs w:val="24"/>
        </w:rPr>
        <w:t xml:space="preserve"> atender </w:t>
      </w:r>
      <w:r w:rsidR="008E37BF" w:rsidRPr="00126FBE">
        <w:rPr>
          <w:sz w:val="24"/>
          <w:szCs w:val="24"/>
        </w:rPr>
        <w:t xml:space="preserve"> </w:t>
      </w:r>
      <w:r w:rsidR="008E37BF">
        <w:rPr>
          <w:sz w:val="24"/>
          <w:szCs w:val="24"/>
        </w:rPr>
        <w:t>a</w:t>
      </w:r>
      <w:r w:rsidR="008E37BF" w:rsidRPr="00126FBE">
        <w:rPr>
          <w:sz w:val="24"/>
          <w:szCs w:val="24"/>
        </w:rPr>
        <w:t>o transporte de pacientes para o Hospital Municipal, visitas domiciliares do Médico, Enfermeiro e Técnico de enfermagem, nos curativos domiciliares e atendimento em áreas distantes.Recurso de Emenda Parlamentar nº 288100006 – Proposta nº 11867.889000/1160-01</w:t>
      </w:r>
      <w:r w:rsidR="00425D4E">
        <w:rPr>
          <w:sz w:val="24"/>
          <w:szCs w:val="24"/>
        </w:rPr>
        <w:t>.</w:t>
      </w:r>
      <w:r w:rsidR="008E37BF" w:rsidRPr="00126FBE">
        <w:rPr>
          <w:sz w:val="24"/>
          <w:szCs w:val="24"/>
        </w:rPr>
        <w:t xml:space="preserve"> </w:t>
      </w:r>
    </w:p>
    <w:p w:rsidR="00CD68A1" w:rsidRDefault="00CD68A1" w:rsidP="00E27754">
      <w:pPr>
        <w:spacing w:line="276" w:lineRule="auto"/>
        <w:jc w:val="both"/>
        <w:rPr>
          <w:sz w:val="24"/>
          <w:szCs w:val="24"/>
        </w:rPr>
      </w:pPr>
    </w:p>
    <w:p w:rsidR="00262443" w:rsidRPr="006B1AED" w:rsidRDefault="00262443" w:rsidP="008E37BF">
      <w:pPr>
        <w:pStyle w:val="Cabealho"/>
        <w:numPr>
          <w:ilvl w:val="0"/>
          <w:numId w:val="1"/>
        </w:numPr>
        <w:tabs>
          <w:tab w:val="clear" w:pos="4419"/>
          <w:tab w:val="clear" w:pos="8838"/>
        </w:tabs>
        <w:spacing w:after="240"/>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8E37BF" w:rsidRPr="008E37BF" w:rsidRDefault="008E37BF" w:rsidP="008E37BF">
      <w:pPr>
        <w:spacing w:after="240" w:line="276" w:lineRule="auto"/>
        <w:jc w:val="both"/>
        <w:rPr>
          <w:sz w:val="24"/>
        </w:rPr>
      </w:pPr>
      <w:r w:rsidRPr="008E37BF">
        <w:rPr>
          <w:sz w:val="24"/>
        </w:rPr>
        <w:t>2.1 – Após a emissão da nota de empenho e assinatura do contrato elaborado pela Procuradoria Jurídica Municipal, a Empresa vencedora do certame terá 20 (vinte) dias úteis para a entrega dos veículos</w:t>
      </w:r>
      <w:r>
        <w:rPr>
          <w:sz w:val="24"/>
        </w:rPr>
        <w:t xml:space="preserve"> solicitados.</w:t>
      </w:r>
    </w:p>
    <w:p w:rsidR="008E37BF" w:rsidRPr="008E37BF" w:rsidRDefault="008E37BF" w:rsidP="008E37BF">
      <w:pPr>
        <w:spacing w:after="240" w:line="276" w:lineRule="auto"/>
        <w:jc w:val="both"/>
        <w:rPr>
          <w:sz w:val="24"/>
        </w:rPr>
      </w:pPr>
      <w:r w:rsidRPr="008E37BF">
        <w:rPr>
          <w:sz w:val="24"/>
        </w:rPr>
        <w:t xml:space="preserve">2.2 – A entrega dos veículos solicitados deverá ser realizada dentro do prazo de 20(vinte dias) úteis após a emissão do empenho. </w:t>
      </w:r>
    </w:p>
    <w:p w:rsidR="008E37BF" w:rsidRPr="008E37BF" w:rsidRDefault="008E37BF" w:rsidP="008E37BF">
      <w:pPr>
        <w:spacing w:after="240" w:line="276" w:lineRule="auto"/>
        <w:jc w:val="both"/>
        <w:rPr>
          <w:b/>
          <w:bCs/>
          <w:sz w:val="24"/>
        </w:rPr>
      </w:pPr>
      <w:r w:rsidRPr="008E37BF">
        <w:rPr>
          <w:sz w:val="24"/>
        </w:rPr>
        <w:t xml:space="preserve">2.3 – A entrega dos veículos solicitados deverá ser </w:t>
      </w:r>
      <w:r w:rsidR="007359FC">
        <w:rPr>
          <w:sz w:val="24"/>
        </w:rPr>
        <w:t>realizada</w:t>
      </w:r>
      <w:r w:rsidRPr="008E37BF">
        <w:rPr>
          <w:sz w:val="24"/>
        </w:rPr>
        <w:t xml:space="preserve"> na Prefeitura Municipal de Bom Jardim, situada na Praça Governador Roberto Silveira, nº 44- bairro Centro– Bom Jardim – RJ – Tel: (22) 2566-2766, de segunda a sexta-feira, das 9 às 12 h e de 13 às 17 horas, devendo</w:t>
      </w:r>
      <w:r w:rsidR="007359FC">
        <w:rPr>
          <w:sz w:val="24"/>
        </w:rPr>
        <w:t xml:space="preserve"> os veículos</w:t>
      </w:r>
      <w:r w:rsidRPr="008E37BF">
        <w:rPr>
          <w:sz w:val="24"/>
        </w:rPr>
        <w:t xml:space="preserve"> ser</w:t>
      </w:r>
      <w:r w:rsidR="007359FC">
        <w:rPr>
          <w:sz w:val="24"/>
        </w:rPr>
        <w:t>em</w:t>
      </w:r>
      <w:r w:rsidRPr="008E37BF">
        <w:rPr>
          <w:sz w:val="24"/>
        </w:rPr>
        <w:t xml:space="preserve"> estacionado na frente do prédio, devidamente recebido pelo Secretário Municipal de Saúde ou </w:t>
      </w:r>
      <w:r w:rsidR="007359FC">
        <w:rPr>
          <w:sz w:val="24"/>
        </w:rPr>
        <w:t>pel</w:t>
      </w:r>
      <w:r w:rsidRPr="008E37BF">
        <w:rPr>
          <w:sz w:val="24"/>
        </w:rPr>
        <w:t>o Coordenador de Atenção Básica.</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lastRenderedPageBreak/>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8E37BF">
        <w:rPr>
          <w:b/>
          <w:i/>
          <w:color w:val="000000" w:themeColor="text1"/>
          <w:sz w:val="24"/>
          <w:szCs w:val="24"/>
        </w:rPr>
        <w:t>84.785,00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8E37BF">
        <w:rPr>
          <w:b/>
          <w:bCs/>
          <w:i/>
          <w:color w:val="000000" w:themeColor="text1"/>
          <w:sz w:val="24"/>
          <w:szCs w:val="24"/>
        </w:rPr>
        <w:t>oit</w:t>
      </w:r>
      <w:r w:rsidR="003C3020">
        <w:rPr>
          <w:b/>
          <w:bCs/>
          <w:i/>
          <w:color w:val="000000" w:themeColor="text1"/>
          <w:sz w:val="24"/>
          <w:szCs w:val="24"/>
        </w:rPr>
        <w:t xml:space="preserve">enta e </w:t>
      </w:r>
      <w:r w:rsidR="008E37BF">
        <w:rPr>
          <w:b/>
          <w:bCs/>
          <w:i/>
          <w:color w:val="000000" w:themeColor="text1"/>
          <w:sz w:val="24"/>
          <w:szCs w:val="24"/>
        </w:rPr>
        <w:t>quatro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8E37BF">
        <w:rPr>
          <w:b/>
          <w:bCs/>
          <w:i/>
          <w:color w:val="000000" w:themeColor="text1"/>
          <w:sz w:val="24"/>
          <w:szCs w:val="24"/>
        </w:rPr>
        <w:t>setec</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 </w:t>
      </w:r>
      <w:r w:rsidR="003C3020">
        <w:rPr>
          <w:b/>
          <w:bCs/>
          <w:i/>
          <w:color w:val="000000" w:themeColor="text1"/>
          <w:sz w:val="24"/>
          <w:szCs w:val="24"/>
        </w:rPr>
        <w:t xml:space="preserve">oitenta e </w:t>
      </w:r>
      <w:r w:rsidR="008E37BF">
        <w:rPr>
          <w:b/>
          <w:bCs/>
          <w:i/>
          <w:color w:val="000000" w:themeColor="text1"/>
          <w:sz w:val="24"/>
          <w:szCs w:val="24"/>
        </w:rPr>
        <w:t>cinco</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3C3020">
      <w:pPr>
        <w:spacing w:line="276" w:lineRule="auto"/>
        <w:jc w:val="both"/>
        <w:rPr>
          <w:rFonts w:eastAsia="Calibri"/>
          <w:sz w:val="24"/>
          <w:szCs w:val="24"/>
        </w:rPr>
      </w:pPr>
      <w:r w:rsidRPr="00E54B4F">
        <w:rPr>
          <w:sz w:val="24"/>
        </w:rPr>
        <w:t xml:space="preserve">4.1 – </w:t>
      </w:r>
      <w:r w:rsidR="00E54B4F" w:rsidRPr="00E54B4F">
        <w:rPr>
          <w:rFonts w:eastAsia="Calibri"/>
          <w:sz w:val="24"/>
          <w:szCs w:val="24"/>
        </w:rPr>
        <w:t>Os preços estabelecidos no presente Contrato são fixos e irreajustáveis, salvo os casos previstos em Lei.</w:t>
      </w:r>
    </w:p>
    <w:p w:rsidR="00E54B4F" w:rsidRPr="00E54B4F" w:rsidRDefault="00E54B4F" w:rsidP="003C3020">
      <w:pPr>
        <w:spacing w:line="276" w:lineRule="auto"/>
        <w:jc w:val="both"/>
        <w:rPr>
          <w:b/>
          <w:sz w:val="24"/>
          <w:szCs w:val="24"/>
        </w:rPr>
      </w:pPr>
      <w:r>
        <w:rPr>
          <w:rFonts w:eastAsia="Calibri"/>
          <w:sz w:val="24"/>
          <w:szCs w:val="24"/>
        </w:rPr>
        <w:t>4</w:t>
      </w:r>
      <w:r w:rsidRPr="00E54B4F">
        <w:rPr>
          <w:rFonts w:eastAsia="Calibri"/>
          <w:sz w:val="24"/>
          <w:szCs w:val="24"/>
        </w:rPr>
        <w:t>.2 –</w:t>
      </w:r>
      <w:r w:rsidRPr="00E54B4F">
        <w:rPr>
          <w:rFonts w:eastAsia="Calibri"/>
          <w:b/>
          <w:sz w:val="24"/>
          <w:szCs w:val="24"/>
        </w:rPr>
        <w:t xml:space="preserve"> </w:t>
      </w:r>
      <w:r w:rsidRPr="00E54B4F">
        <w:rPr>
          <w:rFonts w:eastAsia="Calibri"/>
          <w:sz w:val="24"/>
          <w:szCs w:val="24"/>
        </w:rPr>
        <w:t xml:space="preserve">Em caso de reajuste por ocasião de prorrogação do presente Contrato, o valor será corrigido pelo índice </w:t>
      </w:r>
      <w:r w:rsidR="003C3020">
        <w:rPr>
          <w:sz w:val="24"/>
          <w:szCs w:val="24"/>
        </w:rPr>
        <w:t>IPCA</w:t>
      </w:r>
      <w:r w:rsidRPr="00E54B4F">
        <w:rPr>
          <w:rFonts w:eastAsia="Calibri"/>
          <w:sz w:val="24"/>
          <w:szCs w:val="24"/>
        </w:rPr>
        <w:t>.</w:t>
      </w:r>
      <w:r w:rsidRPr="00E54B4F">
        <w:rPr>
          <w:sz w:val="24"/>
          <w:szCs w:val="24"/>
        </w:rPr>
        <w:t xml:space="preserve"> </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6B1AED">
        <w:rPr>
          <w:bCs/>
          <w:color w:val="000000" w:themeColor="text1"/>
          <w:sz w:val="24"/>
          <w:szCs w:val="24"/>
        </w:rPr>
        <w:lastRenderedPageBreak/>
        <w:t>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A556E8">
              <w:rPr>
                <w:b/>
                <w:color w:val="000000" w:themeColor="text1"/>
                <w:sz w:val="24"/>
                <w:szCs w:val="24"/>
              </w:rPr>
              <w:t>089</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A556E8">
              <w:rPr>
                <w:b/>
                <w:color w:val="000000" w:themeColor="text1"/>
                <w:sz w:val="24"/>
                <w:szCs w:val="24"/>
              </w:rPr>
              <w:t>089</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lastRenderedPageBreak/>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9111C8" w:rsidRDefault="00A11754" w:rsidP="00AF28C8">
      <w:pPr>
        <w:pStyle w:val="Default"/>
        <w:spacing w:after="240"/>
        <w:jc w:val="both"/>
        <w:rPr>
          <w:rFonts w:eastAsia="Calibri"/>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9111C8" w:rsidRPr="003D6622">
        <w:rPr>
          <w:rFonts w:eastAsia="Calibri"/>
        </w:rPr>
        <w:t>As Empresas participantes deverão apresentar atestado(s) fornecido(s) por pessoa jurídica de direito público ou privado, que comprove(m) que a mesma já forneceu satisfatoriamente o objeto.</w:t>
      </w: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7359FC">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CD68A1">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CD68A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(dez)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EA2CCB" w:rsidRDefault="00EA2CCB" w:rsidP="00EA2CC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A2CCB" w:rsidRDefault="00EA2CCB" w:rsidP="00EA2CCB">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EA2CCB" w:rsidRDefault="00EA2CCB" w:rsidP="00EA2CCB">
      <w:pPr>
        <w:spacing w:before="280"/>
        <w:jc w:val="both"/>
        <w:rPr>
          <w:rFonts w:eastAsia="Calibri"/>
          <w:sz w:val="24"/>
          <w:szCs w:val="24"/>
        </w:rPr>
      </w:pPr>
      <w:r>
        <w:rPr>
          <w:rFonts w:eastAsia="Calibri"/>
          <w:sz w:val="24"/>
          <w:szCs w:val="24"/>
        </w:rPr>
        <w:lastRenderedPageBreak/>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A2CCB" w:rsidRPr="00EA2CCB" w:rsidRDefault="00EA2CCB" w:rsidP="00EA2CCB">
      <w:pPr>
        <w:pStyle w:val="PargrafodaLista"/>
        <w:numPr>
          <w:ilvl w:val="2"/>
          <w:numId w:val="31"/>
        </w:numPr>
        <w:spacing w:before="280"/>
        <w:jc w:val="both"/>
        <w:rPr>
          <w:rFonts w:eastAsia="Calibri"/>
        </w:rPr>
      </w:pPr>
      <w:r w:rsidRPr="00EA2CCB">
        <w:rPr>
          <w:rFonts w:eastAsia="Calibri"/>
        </w:rPr>
        <w:t>– As penalidades de que tratam o subitem anterior, serão aplicadas na forma abaixo:</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Deixar de entregar documentação exigida para o certame, retardar a execução do seu objeto e não manter a sua proposta ficará impedido de licitar e contratar com o Município por até 90 (noventa) dias;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Falhar, fraudar, atrasar a entrega dos materiais, ficará impedido de licitar e contratar com o Município por, no mínimo 90 (noventa) dias até 02 (dois) anos;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Apresentação de documentação falsa, cometer fraude fiscal e comportar-se de modo inidôneo, será impedido de licitar e contratar com o Município por, no mínimo 02 (dois) anos até 05 (cinco) anos.</w:t>
      </w:r>
    </w:p>
    <w:p w:rsidR="00EA2CCB" w:rsidRDefault="00EA2CCB" w:rsidP="00EA2CC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EA2CCB" w:rsidRDefault="00EA2CCB" w:rsidP="00EA2CCB">
      <w:pPr>
        <w:spacing w:before="280"/>
        <w:jc w:val="both"/>
        <w:rPr>
          <w:rFonts w:eastAsia="Calibri"/>
          <w:sz w:val="24"/>
          <w:szCs w:val="24"/>
        </w:rPr>
      </w:pPr>
      <w:r>
        <w:rPr>
          <w:rFonts w:eastAsia="Calibri"/>
          <w:sz w:val="24"/>
          <w:szCs w:val="24"/>
        </w:rPr>
        <w:t>I - advertência;</w:t>
      </w:r>
    </w:p>
    <w:p w:rsidR="00EA2CCB" w:rsidRDefault="00EA2CCB" w:rsidP="00EA2CCB">
      <w:pPr>
        <w:spacing w:before="280"/>
        <w:jc w:val="both"/>
        <w:rPr>
          <w:rFonts w:eastAsia="Calibri"/>
          <w:sz w:val="24"/>
          <w:szCs w:val="24"/>
        </w:rPr>
      </w:pPr>
      <w:r>
        <w:rPr>
          <w:rFonts w:eastAsia="Calibri"/>
          <w:sz w:val="24"/>
          <w:szCs w:val="24"/>
        </w:rPr>
        <w:t>II – multa(s):</w:t>
      </w:r>
    </w:p>
    <w:p w:rsidR="00EA2CCB" w:rsidRDefault="00EA2CCB" w:rsidP="00EA2CC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EA2CCB" w:rsidRPr="00CD68A1" w:rsidRDefault="00EA2CCB" w:rsidP="00CD68A1">
      <w:pPr>
        <w:pStyle w:val="PargrafodaLista"/>
        <w:numPr>
          <w:ilvl w:val="0"/>
          <w:numId w:val="36"/>
        </w:numPr>
        <w:spacing w:before="280" w:line="100" w:lineRule="atLeast"/>
        <w:jc w:val="both"/>
        <w:rPr>
          <w:rFonts w:eastAsia="Calibri"/>
        </w:rPr>
      </w:pPr>
      <w:r w:rsidRPr="00CD68A1">
        <w:rPr>
          <w:rFonts w:eastAsia="Calibri"/>
        </w:rPr>
        <w:t xml:space="preserve">Pelo atraso na </w:t>
      </w:r>
      <w:r w:rsidR="003C3020">
        <w:rPr>
          <w:rFonts w:eastAsia="Calibri"/>
        </w:rPr>
        <w:t>entrega</w:t>
      </w:r>
      <w:r w:rsidR="00B603F3">
        <w:rPr>
          <w:rFonts w:eastAsia="Calibri"/>
        </w:rPr>
        <w:t xml:space="preserve"> do objeto</w:t>
      </w:r>
      <w:r w:rsidRPr="00CD68A1">
        <w:rPr>
          <w:rFonts w:eastAsia="Calibri"/>
        </w:rPr>
        <w:t>: multa de 2 % do valor total, sobre o valor total do presente contrato, por dia de atraso, a contar do momento em que os deveriam ter sido iniciado, limitada a 20% (vinte por cento) do valor total do contrato;</w:t>
      </w:r>
    </w:p>
    <w:p w:rsidR="00EA2CCB" w:rsidRPr="00CD68A1" w:rsidRDefault="00EA2CCB" w:rsidP="00CD68A1">
      <w:pPr>
        <w:pStyle w:val="PargrafodaLista"/>
        <w:numPr>
          <w:ilvl w:val="0"/>
          <w:numId w:val="36"/>
        </w:numPr>
        <w:spacing w:before="280" w:line="100" w:lineRule="atLeast"/>
        <w:jc w:val="both"/>
        <w:rPr>
          <w:rFonts w:eastAsia="Calibri"/>
        </w:rPr>
      </w:pPr>
      <w:r w:rsidRPr="00CD68A1">
        <w:rPr>
          <w:rFonts w:eastAsia="Calibri"/>
        </w:rPr>
        <w:t>pelo descumprimento de qualquer outra obrigação: multa de 5% do valor total do contrato;</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Declaração de inidoneidade para licitar ou contratar com a Administração;</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O atraso na prestação dos serviços por mais de 24 (vinte e quatro) horas, ensejará a rescisão contratual, sem prejuízo da multa cabível;</w:t>
      </w:r>
    </w:p>
    <w:p w:rsidR="00EA2CCB" w:rsidRDefault="00EA2CCB" w:rsidP="00EA2CCB">
      <w:pPr>
        <w:spacing w:before="280"/>
        <w:jc w:val="both"/>
        <w:rPr>
          <w:rFonts w:eastAsia="Calibri"/>
          <w:sz w:val="24"/>
          <w:szCs w:val="24"/>
        </w:rPr>
      </w:pPr>
      <w:r>
        <w:rPr>
          <w:rFonts w:eastAsia="Calibri"/>
          <w:sz w:val="24"/>
          <w:szCs w:val="24"/>
        </w:rPr>
        <w:t xml:space="preserve">11.5 – As multas previstas nesta cláusula serão cumulativas com as demais penalidades e deverão ser recolhidas aos Cofres do Município no prazo de 05 (cinco) dias, a contar da data da notificação, </w:t>
      </w:r>
      <w:r>
        <w:rPr>
          <w:rFonts w:eastAsia="Calibri"/>
          <w:sz w:val="24"/>
          <w:szCs w:val="24"/>
        </w:rPr>
        <w:lastRenderedPageBreak/>
        <w:t>podendo a Administração cobrá-las judicialmente, segundo a Lei nº 6.830/80, com os encargos correspondentes;</w:t>
      </w:r>
    </w:p>
    <w:p w:rsidR="00EA2CCB" w:rsidRDefault="00EA2CCB" w:rsidP="00EA2CC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A2CCB" w:rsidRDefault="00EA2CCB" w:rsidP="00EA2CC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EA2CCB" w:rsidRDefault="00EA2CCB" w:rsidP="00EA2CC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EA2CCB" w:rsidRDefault="00EA2CCB" w:rsidP="00EA2CC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EA2CCB" w:rsidRDefault="00EA2CCB" w:rsidP="00EA2CCB">
      <w:pPr>
        <w:spacing w:before="280"/>
        <w:jc w:val="both"/>
        <w:rPr>
          <w:rFonts w:eastAsia="Calibri"/>
          <w:sz w:val="24"/>
          <w:szCs w:val="24"/>
        </w:rPr>
      </w:pPr>
      <w:r>
        <w:rPr>
          <w:rFonts w:eastAsia="Calibri"/>
          <w:sz w:val="24"/>
          <w:szCs w:val="24"/>
        </w:rPr>
        <w:t>11.10 – Constituirá motivos para rescisão do contrato, independente da conclusão do seu prazo: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Razões de interesse público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Reiterada desobediência dos preceitos estabelecidos;</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Falta grave a Juízo do Município;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Falência ou insolvência;</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Inexecução total ou parcial do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Descumprimento de qualquer cláusula contratual;</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EA2CCB" w:rsidRDefault="00EA2CCB" w:rsidP="00EA2CCB">
      <w:pPr>
        <w:pStyle w:val="PargrafodaLista6"/>
        <w:numPr>
          <w:ilvl w:val="1"/>
          <w:numId w:val="11"/>
        </w:numPr>
        <w:spacing w:after="200"/>
        <w:ind w:left="426" w:hanging="141"/>
        <w:jc w:val="both"/>
        <w:rPr>
          <w:rFonts w:eastAsia="Calibri"/>
          <w:b/>
          <w:bCs/>
          <w:color w:val="000000"/>
          <w:sz w:val="24"/>
          <w:szCs w:val="24"/>
        </w:rPr>
      </w:pPr>
      <w:r>
        <w:rPr>
          <w:rFonts w:eastAsia="Calibri"/>
          <w:sz w:val="24"/>
          <w:szCs w:val="24"/>
        </w:rPr>
        <w:t xml:space="preserve">     Por acordo entre as partes, reduzido o termo, desde que haja conveniência para o Município.</w:t>
      </w:r>
    </w:p>
    <w:p w:rsidR="00857B2D" w:rsidRPr="006B1AED" w:rsidRDefault="00857B2D"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12- DO PAGAMENTO</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603F3" w:rsidRPr="00447E0C" w:rsidRDefault="00B603F3" w:rsidP="00B603F3">
      <w:pPr>
        <w:spacing w:after="240" w:line="276" w:lineRule="auto"/>
        <w:jc w:val="both"/>
        <w:rPr>
          <w:sz w:val="24"/>
          <w:szCs w:val="24"/>
        </w:rPr>
      </w:pPr>
      <w:r>
        <w:rPr>
          <w:sz w:val="24"/>
          <w:szCs w:val="24"/>
        </w:rPr>
        <w:lastRenderedPageBreak/>
        <w:t>12</w:t>
      </w:r>
      <w:r w:rsidRPr="00447E0C">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.3 – O pagamento será suspenso se observado algum descumprimento das obrigações assumidas pela CONTRATADA, no que se refere à habilitação e qualificação exigidas na licitação.</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.4 – Qualquer pagamento somente será efetuado à CONTRATADA após as conferências do Controle Interno, e ainda, se a CONTRATADA não tiver nenhuma pendência de débito junto à CONTRATANTE, inclusive multa.</w:t>
      </w:r>
    </w:p>
    <w:p w:rsidR="00B603F3" w:rsidRPr="00447E0C" w:rsidRDefault="00B603F3" w:rsidP="00B603F3">
      <w:pPr>
        <w:spacing w:after="240" w:line="276" w:lineRule="auto"/>
        <w:jc w:val="both"/>
        <w:rPr>
          <w:bCs/>
          <w:sz w:val="24"/>
          <w:szCs w:val="24"/>
        </w:rPr>
      </w:pPr>
      <w:r>
        <w:rPr>
          <w:sz w:val="24"/>
          <w:szCs w:val="24"/>
        </w:rPr>
        <w:t>12</w:t>
      </w:r>
      <w:r w:rsidRPr="00447E0C">
        <w:rPr>
          <w:sz w:val="24"/>
          <w:szCs w:val="24"/>
        </w:rPr>
        <w:t>.5 – Fica vedada à CONTRATADA</w:t>
      </w:r>
      <w:r w:rsidRPr="00447E0C">
        <w:rPr>
          <w:color w:val="FF0000"/>
          <w:sz w:val="24"/>
          <w:szCs w:val="24"/>
        </w:rPr>
        <w:t xml:space="preserve"> </w:t>
      </w:r>
      <w:r w:rsidRPr="00447E0C">
        <w:rPr>
          <w:sz w:val="24"/>
          <w:szCs w:val="24"/>
        </w:rPr>
        <w:t>a cessão de créditos às Instituições Financeiras ou quaisquer outras, sob pena de rescisão contratual e demais sanções.</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w:t>
      </w:r>
      <w:r w:rsidRPr="00447E0C">
        <w:rPr>
          <w:b/>
          <w:bCs/>
          <w:sz w:val="24"/>
          <w:szCs w:val="24"/>
        </w:rPr>
        <w:t xml:space="preserve"> –</w:t>
      </w:r>
      <w:r w:rsidRPr="00447E0C">
        <w:rPr>
          <w:bCs/>
          <w:sz w:val="24"/>
          <w:szCs w:val="24"/>
        </w:rPr>
        <w:t xml:space="preserve"> Juntamente com a Nota Fiscal , a Empresa Vencedora deverá apresentar os documentos abaixo relacionados, com validade atualizada, conforme art 55, inc XIII da Lei 8.666/93 :</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.6.1 - Certidão de Regularidade com INSS - Certidão Unificada</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.6.2 - Certidão de Regularidade com FGTS</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.6.3 - Certidão Conjunta de Débitos Relativos a Tributos Federais e Dívida Ativa da União.</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.6.4 - Certidão de Regularidade para com a Fazenda Estadual e a Certidão emitida pela Procuradoria Geral o Estado;</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.6.5 - Certidão de Regularidade para com a Fazenda Municipal da sede da Licitante</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47E0C">
          <w:rPr>
            <w:rStyle w:val="Hyperlink"/>
            <w:sz w:val="24"/>
            <w:szCs w:val="24"/>
          </w:rPr>
          <w:t>HTTP://www.tst.jus.br</w:t>
        </w:r>
      </w:hyperlink>
      <w:r w:rsidRPr="00447E0C">
        <w:rPr>
          <w:sz w:val="24"/>
          <w:szCs w:val="24"/>
        </w:rPr>
        <w:t xml:space="preserve"> )</w:t>
      </w:r>
    </w:p>
    <w:p w:rsidR="00B603F3" w:rsidRPr="00447E0C" w:rsidRDefault="00B603F3" w:rsidP="00B603F3">
      <w:pPr>
        <w:widowControl w:val="0"/>
        <w:spacing w:after="240" w:line="276" w:lineRule="auto"/>
        <w:jc w:val="both"/>
        <w:rPr>
          <w:sz w:val="24"/>
          <w:szCs w:val="24"/>
        </w:rPr>
      </w:pPr>
      <w:r>
        <w:rPr>
          <w:bCs/>
          <w:sz w:val="24"/>
          <w:szCs w:val="24"/>
        </w:rPr>
        <w:t>12</w:t>
      </w:r>
      <w:r w:rsidRPr="00447E0C">
        <w:rPr>
          <w:bCs/>
          <w:sz w:val="24"/>
          <w:szCs w:val="24"/>
        </w:rPr>
        <w:t>.6.7</w:t>
      </w:r>
      <w:r w:rsidRPr="00447E0C">
        <w:rPr>
          <w:sz w:val="24"/>
          <w:szCs w:val="24"/>
        </w:rPr>
        <w:t xml:space="preserve"> – Fica vedada a contratada a cessão de créditos às instituições financeiras ou quaisquer outras, sob pena de rescisão contratual e demais sanções.</w:t>
      </w:r>
    </w:p>
    <w:p w:rsidR="008A6E70" w:rsidRPr="006B1AED" w:rsidRDefault="008A6E70"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w:t>
      </w:r>
      <w:r w:rsidRPr="006B1AED">
        <w:rPr>
          <w:color w:val="000000" w:themeColor="text1"/>
          <w:sz w:val="24"/>
          <w:szCs w:val="24"/>
        </w:rPr>
        <w:lastRenderedPageBreak/>
        <w:t>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Default="00E3223C" w:rsidP="00B603F3">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B603F3" w:rsidRPr="00447E0C" w:rsidRDefault="00B603F3" w:rsidP="00B603F3">
      <w:pPr>
        <w:spacing w:after="240"/>
        <w:jc w:val="both"/>
        <w:rPr>
          <w:sz w:val="24"/>
          <w:szCs w:val="24"/>
        </w:rPr>
      </w:pPr>
      <w:r>
        <w:rPr>
          <w:sz w:val="24"/>
          <w:szCs w:val="24"/>
        </w:rPr>
        <w:t>14</w:t>
      </w:r>
      <w:r w:rsidRPr="00447E0C">
        <w:rPr>
          <w:sz w:val="24"/>
          <w:szCs w:val="24"/>
        </w:rPr>
        <w:t xml:space="preserve">.1 – Uma vez homologado o resultado da licitação, a licitante vencedora será convocada para a assinatura do termo de contrato, no prazo de 5 (cinco) dias; </w:t>
      </w:r>
    </w:p>
    <w:p w:rsidR="00B603F3" w:rsidRPr="00447E0C" w:rsidRDefault="00B603F3" w:rsidP="00B603F3">
      <w:pPr>
        <w:spacing w:after="240"/>
        <w:jc w:val="both"/>
        <w:rPr>
          <w:sz w:val="24"/>
          <w:szCs w:val="24"/>
        </w:rPr>
      </w:pPr>
      <w:r>
        <w:rPr>
          <w:sz w:val="24"/>
          <w:szCs w:val="24"/>
        </w:rPr>
        <w:t>14</w:t>
      </w:r>
      <w:r w:rsidRPr="00447E0C">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B603F3" w:rsidRPr="00447E0C" w:rsidRDefault="00B603F3" w:rsidP="00B603F3">
      <w:pPr>
        <w:spacing w:after="240"/>
        <w:jc w:val="both"/>
        <w:rPr>
          <w:color w:val="222222"/>
          <w:sz w:val="24"/>
          <w:szCs w:val="24"/>
        </w:rPr>
      </w:pPr>
      <w:r>
        <w:rPr>
          <w:color w:val="222222"/>
          <w:sz w:val="24"/>
          <w:szCs w:val="24"/>
        </w:rPr>
        <w:t>14.</w:t>
      </w:r>
      <w:r w:rsidRPr="00447E0C">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603F3" w:rsidRPr="00447E0C" w:rsidRDefault="00B603F3" w:rsidP="00B603F3">
      <w:pPr>
        <w:spacing w:after="240"/>
        <w:jc w:val="both"/>
        <w:rPr>
          <w:color w:val="222222"/>
          <w:sz w:val="24"/>
          <w:szCs w:val="24"/>
        </w:rPr>
      </w:pPr>
      <w:r>
        <w:rPr>
          <w:color w:val="222222"/>
          <w:sz w:val="24"/>
          <w:szCs w:val="24"/>
        </w:rPr>
        <w:t>14</w:t>
      </w:r>
      <w:r w:rsidRPr="00447E0C">
        <w:rPr>
          <w:color w:val="222222"/>
          <w:sz w:val="24"/>
          <w:szCs w:val="24"/>
        </w:rPr>
        <w:t>.4 – Decorridos 60 (sessenta) dias da data da entrega das propostas, sem convocação para a contratação, ficam os licitantes liberados dos compromissos assumidos.</w:t>
      </w:r>
    </w:p>
    <w:p w:rsidR="00B603F3" w:rsidRPr="00447E0C" w:rsidRDefault="00B603F3" w:rsidP="00B603F3">
      <w:pPr>
        <w:spacing w:after="240"/>
        <w:jc w:val="both"/>
        <w:rPr>
          <w:sz w:val="24"/>
          <w:szCs w:val="24"/>
        </w:rPr>
      </w:pPr>
      <w:r>
        <w:rPr>
          <w:sz w:val="24"/>
          <w:szCs w:val="24"/>
        </w:rPr>
        <w:t>14</w:t>
      </w:r>
      <w:r w:rsidRPr="00447E0C">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603F3" w:rsidRPr="00447E0C" w:rsidRDefault="00B603F3" w:rsidP="00B603F3">
      <w:pPr>
        <w:pStyle w:val="Cabealho"/>
        <w:tabs>
          <w:tab w:val="clear" w:pos="4419"/>
          <w:tab w:val="clear" w:pos="8838"/>
        </w:tabs>
        <w:spacing w:after="240" w:line="276" w:lineRule="auto"/>
        <w:jc w:val="both"/>
        <w:rPr>
          <w:sz w:val="24"/>
          <w:szCs w:val="24"/>
        </w:rPr>
      </w:pPr>
      <w:r>
        <w:rPr>
          <w:sz w:val="24"/>
          <w:szCs w:val="24"/>
        </w:rPr>
        <w:t>14</w:t>
      </w:r>
      <w:r w:rsidRPr="00447E0C">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B603F3" w:rsidRPr="00447E0C" w:rsidRDefault="00B603F3" w:rsidP="00B603F3">
      <w:pPr>
        <w:jc w:val="both"/>
        <w:rPr>
          <w:color w:val="000000"/>
          <w:sz w:val="24"/>
          <w:szCs w:val="24"/>
        </w:rPr>
      </w:pPr>
      <w:r>
        <w:rPr>
          <w:sz w:val="24"/>
          <w:szCs w:val="24"/>
        </w:rPr>
        <w:t>15</w:t>
      </w:r>
      <w:r w:rsidRPr="00447E0C">
        <w:rPr>
          <w:sz w:val="24"/>
          <w:szCs w:val="24"/>
        </w:rPr>
        <w:t>.1 –</w:t>
      </w:r>
      <w:r w:rsidRPr="00447E0C">
        <w:rPr>
          <w:color w:val="000000"/>
          <w:sz w:val="24"/>
          <w:szCs w:val="24"/>
        </w:rPr>
        <w:t xml:space="preserve"> O gerenciamento e a fiscalização da contratação decorrente d</w:t>
      </w:r>
      <w:r>
        <w:rPr>
          <w:color w:val="000000"/>
          <w:sz w:val="24"/>
          <w:szCs w:val="24"/>
        </w:rPr>
        <w:t>o</w:t>
      </w:r>
      <w:r w:rsidRPr="00447E0C">
        <w:rPr>
          <w:color w:val="000000"/>
          <w:sz w:val="24"/>
          <w:szCs w:val="24"/>
        </w:rPr>
        <w:t xml:space="preserve"> Termo Referência caberão aos Seguintes fiscalizadores:</w:t>
      </w:r>
    </w:p>
    <w:p w:rsidR="00B603F3" w:rsidRPr="00447E0C" w:rsidRDefault="00B603F3" w:rsidP="00B603F3">
      <w:pPr>
        <w:jc w:val="both"/>
        <w:rPr>
          <w:color w:val="000000"/>
          <w:sz w:val="24"/>
          <w:szCs w:val="24"/>
        </w:rPr>
      </w:pPr>
    </w:p>
    <w:p w:rsidR="00B603F3" w:rsidRPr="00447E0C" w:rsidRDefault="00B603F3" w:rsidP="00B603F3">
      <w:pPr>
        <w:jc w:val="both"/>
        <w:rPr>
          <w:sz w:val="24"/>
          <w:szCs w:val="24"/>
        </w:rPr>
      </w:pPr>
      <w:r>
        <w:rPr>
          <w:color w:val="000000"/>
          <w:sz w:val="24"/>
          <w:szCs w:val="24"/>
        </w:rPr>
        <w:t>15</w:t>
      </w:r>
      <w:r w:rsidRPr="00447E0C">
        <w:rPr>
          <w:color w:val="000000"/>
          <w:sz w:val="24"/>
          <w:szCs w:val="24"/>
        </w:rPr>
        <w:t xml:space="preserve">.1.1 – </w:t>
      </w:r>
      <w:r w:rsidRPr="00447E0C">
        <w:rPr>
          <w:sz w:val="24"/>
          <w:szCs w:val="24"/>
        </w:rPr>
        <w:t xml:space="preserve">Secretaria Municipal de Saúde – Coordenador de Atenção Básica Celmo Leite, Matrícula nº 11/1899 SMS </w:t>
      </w:r>
    </w:p>
    <w:p w:rsidR="00B603F3" w:rsidRPr="00447E0C" w:rsidRDefault="00B603F3" w:rsidP="00B603F3">
      <w:pPr>
        <w:jc w:val="both"/>
        <w:rPr>
          <w:sz w:val="24"/>
          <w:szCs w:val="24"/>
        </w:rPr>
      </w:pPr>
    </w:p>
    <w:p w:rsidR="00B603F3" w:rsidRPr="00447E0C" w:rsidRDefault="00B603F3" w:rsidP="00B603F3">
      <w:pPr>
        <w:jc w:val="both"/>
        <w:rPr>
          <w:color w:val="000000"/>
          <w:sz w:val="24"/>
          <w:szCs w:val="24"/>
        </w:rPr>
      </w:pPr>
      <w:r>
        <w:rPr>
          <w:color w:val="000000"/>
          <w:sz w:val="24"/>
          <w:szCs w:val="24"/>
        </w:rPr>
        <w:t>15</w:t>
      </w:r>
      <w:r w:rsidRPr="00447E0C">
        <w:rPr>
          <w:color w:val="000000"/>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603F3" w:rsidRPr="00447E0C" w:rsidRDefault="00B603F3" w:rsidP="00B603F3">
      <w:pPr>
        <w:jc w:val="both"/>
        <w:rPr>
          <w:color w:val="000000"/>
          <w:sz w:val="24"/>
          <w:szCs w:val="24"/>
        </w:rPr>
      </w:pPr>
    </w:p>
    <w:p w:rsidR="00B603F3" w:rsidRPr="00447E0C" w:rsidRDefault="00B603F3" w:rsidP="00B603F3">
      <w:pPr>
        <w:pStyle w:val="Cabealho"/>
        <w:tabs>
          <w:tab w:val="clear" w:pos="4419"/>
          <w:tab w:val="clear" w:pos="8838"/>
        </w:tabs>
        <w:spacing w:after="200" w:line="276" w:lineRule="auto"/>
        <w:jc w:val="both"/>
        <w:rPr>
          <w:color w:val="000000"/>
          <w:sz w:val="24"/>
          <w:szCs w:val="24"/>
        </w:rPr>
      </w:pPr>
      <w:r>
        <w:rPr>
          <w:color w:val="000000"/>
          <w:sz w:val="24"/>
          <w:szCs w:val="24"/>
        </w:rPr>
        <w:lastRenderedPageBreak/>
        <w:t>15</w:t>
      </w:r>
      <w:r w:rsidRPr="00447E0C">
        <w:rPr>
          <w:color w:val="000000"/>
          <w:sz w:val="24"/>
          <w:szCs w:val="24"/>
        </w:rPr>
        <w:t xml:space="preserve">.1.4 – Ficam reservados à fiscalização o direito e a autoridade para resolver todo e qualquer caso singular, omisso ou duvidoso não previsto no processo Administrativo. </w:t>
      </w:r>
    </w:p>
    <w:p w:rsidR="00B603F3" w:rsidRPr="00447E0C" w:rsidRDefault="00B603F3" w:rsidP="00B603F3">
      <w:pPr>
        <w:jc w:val="both"/>
        <w:rPr>
          <w:color w:val="FF6600"/>
          <w:sz w:val="24"/>
          <w:szCs w:val="24"/>
        </w:rPr>
      </w:pPr>
      <w:r>
        <w:rPr>
          <w:color w:val="000000"/>
          <w:sz w:val="24"/>
          <w:szCs w:val="24"/>
        </w:rPr>
        <w:t>15</w:t>
      </w:r>
      <w:r w:rsidRPr="00447E0C">
        <w:rPr>
          <w:color w:val="000000"/>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r w:rsidRPr="00447E0C">
        <w:rPr>
          <w:color w:val="FF6600"/>
          <w:sz w:val="24"/>
          <w:szCs w:val="24"/>
        </w:rPr>
        <w:t>.</w:t>
      </w:r>
    </w:p>
    <w:p w:rsidR="00B603F3" w:rsidRDefault="00B603F3" w:rsidP="005168B8">
      <w:pPr>
        <w:pStyle w:val="PargrafodaLista10"/>
        <w:widowControl w:val="0"/>
        <w:shd w:val="clear" w:color="auto" w:fill="FFFFFF"/>
        <w:spacing w:after="240" w:line="276" w:lineRule="auto"/>
        <w:ind w:left="0"/>
        <w:jc w:val="both"/>
        <w:rPr>
          <w:b/>
          <w:bCs/>
          <w:color w:val="000000" w:themeColor="text1"/>
        </w:rPr>
      </w:pPr>
    </w:p>
    <w:p w:rsidR="00903CE1" w:rsidRPr="006B1AED" w:rsidRDefault="00903CE1" w:rsidP="005168B8">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8E37BF" w:rsidRPr="00126FBE" w:rsidRDefault="008E37BF" w:rsidP="008E37BF">
      <w:pPr>
        <w:spacing w:before="160" w:line="360" w:lineRule="auto"/>
        <w:jc w:val="both"/>
        <w:rPr>
          <w:color w:val="FF0000"/>
          <w:sz w:val="24"/>
          <w:szCs w:val="24"/>
        </w:rPr>
      </w:pPr>
      <w:r>
        <w:rPr>
          <w:sz w:val="24"/>
          <w:szCs w:val="24"/>
        </w:rPr>
        <w:t>16</w:t>
      </w:r>
      <w:r w:rsidRPr="00126FBE">
        <w:rPr>
          <w:sz w:val="24"/>
          <w:szCs w:val="24"/>
        </w:rPr>
        <w:t xml:space="preserve">.1 – São obrigações da </w:t>
      </w:r>
      <w:r w:rsidRPr="00126FBE">
        <w:rPr>
          <w:b/>
          <w:bCs/>
          <w:sz w:val="24"/>
          <w:szCs w:val="24"/>
        </w:rPr>
        <w:t xml:space="preserve">CONTRATADA </w:t>
      </w:r>
      <w:r w:rsidRPr="00126FBE">
        <w:rPr>
          <w:sz w:val="24"/>
          <w:szCs w:val="24"/>
        </w:rPr>
        <w:t>, sem que a elas se limitem:</w:t>
      </w:r>
    </w:p>
    <w:p w:rsidR="008E37BF" w:rsidRPr="00126FBE" w:rsidRDefault="008E37BF" w:rsidP="008E37BF">
      <w:pPr>
        <w:jc w:val="both"/>
        <w:rPr>
          <w:sz w:val="24"/>
          <w:szCs w:val="24"/>
        </w:rPr>
      </w:pPr>
      <w:r>
        <w:rPr>
          <w:sz w:val="24"/>
          <w:szCs w:val="24"/>
        </w:rPr>
        <w:t>16</w:t>
      </w:r>
      <w:r w:rsidRPr="00126FBE">
        <w:rPr>
          <w:sz w:val="24"/>
          <w:szCs w:val="24"/>
        </w:rPr>
        <w:t>.1</w:t>
      </w:r>
      <w:r>
        <w:rPr>
          <w:sz w:val="24"/>
          <w:szCs w:val="24"/>
        </w:rPr>
        <w:t xml:space="preserve"> – </w:t>
      </w:r>
      <w:r w:rsidRPr="00126FBE">
        <w:rPr>
          <w:sz w:val="24"/>
          <w:szCs w:val="24"/>
        </w:rPr>
        <w:t>Fornecer todos os veículos necessários;</w:t>
      </w:r>
    </w:p>
    <w:p w:rsidR="008E37BF" w:rsidRPr="00126FBE" w:rsidRDefault="008E37BF" w:rsidP="008E37BF">
      <w:pPr>
        <w:jc w:val="both"/>
        <w:rPr>
          <w:sz w:val="24"/>
          <w:szCs w:val="24"/>
        </w:rPr>
      </w:pPr>
    </w:p>
    <w:p w:rsidR="008E37BF" w:rsidRPr="00126FBE" w:rsidRDefault="008E37BF" w:rsidP="008E37BF">
      <w:pPr>
        <w:jc w:val="both"/>
        <w:rPr>
          <w:sz w:val="24"/>
          <w:szCs w:val="24"/>
        </w:rPr>
      </w:pPr>
      <w:r>
        <w:rPr>
          <w:sz w:val="24"/>
          <w:szCs w:val="24"/>
        </w:rPr>
        <w:t>16</w:t>
      </w:r>
      <w:r w:rsidRPr="00126FBE">
        <w:rPr>
          <w:sz w:val="24"/>
          <w:szCs w:val="24"/>
        </w:rPr>
        <w:t>.2</w:t>
      </w:r>
      <w:r>
        <w:rPr>
          <w:sz w:val="24"/>
          <w:szCs w:val="24"/>
        </w:rPr>
        <w:t xml:space="preserve"> – </w:t>
      </w:r>
      <w:r w:rsidRPr="00126FBE">
        <w:rPr>
          <w:sz w:val="24"/>
          <w:szCs w:val="24"/>
        </w:rPr>
        <w:t>Fornecer todo os veículos, sem a cobrança de encargos, aluguéis ou ônus de qualquer natureza;</w:t>
      </w:r>
    </w:p>
    <w:p w:rsidR="008E37BF" w:rsidRPr="00126FBE" w:rsidRDefault="008E37BF" w:rsidP="008E37BF">
      <w:pPr>
        <w:jc w:val="both"/>
        <w:rPr>
          <w:sz w:val="24"/>
          <w:szCs w:val="24"/>
        </w:rPr>
      </w:pPr>
    </w:p>
    <w:p w:rsidR="008E37BF" w:rsidRPr="00126FBE" w:rsidRDefault="008E37BF" w:rsidP="008E37BF">
      <w:pPr>
        <w:jc w:val="both"/>
        <w:rPr>
          <w:sz w:val="24"/>
          <w:szCs w:val="24"/>
        </w:rPr>
      </w:pPr>
      <w:r>
        <w:rPr>
          <w:sz w:val="24"/>
          <w:szCs w:val="24"/>
        </w:rPr>
        <w:t>16</w:t>
      </w:r>
      <w:r w:rsidRPr="00126FBE">
        <w:rPr>
          <w:sz w:val="24"/>
          <w:szCs w:val="24"/>
        </w:rPr>
        <w:t>.3</w:t>
      </w:r>
      <w:r>
        <w:rPr>
          <w:sz w:val="24"/>
          <w:szCs w:val="24"/>
        </w:rPr>
        <w:t xml:space="preserve"> – </w:t>
      </w:r>
      <w:r w:rsidRPr="00126FBE">
        <w:rPr>
          <w:sz w:val="24"/>
          <w:szCs w:val="24"/>
        </w:rPr>
        <w:t>Adotar todas e quaisquer providências que forem necessárias, para assegurar fornecimento do objeto da presente solicitação;</w:t>
      </w:r>
    </w:p>
    <w:p w:rsidR="008E37BF" w:rsidRPr="00126FBE" w:rsidRDefault="008E37BF" w:rsidP="008E37BF">
      <w:pPr>
        <w:jc w:val="both"/>
        <w:rPr>
          <w:sz w:val="24"/>
          <w:szCs w:val="24"/>
        </w:rPr>
      </w:pPr>
    </w:p>
    <w:p w:rsidR="008E37BF" w:rsidRPr="00126FBE" w:rsidRDefault="008E37BF" w:rsidP="008E37BF">
      <w:pPr>
        <w:jc w:val="both"/>
        <w:rPr>
          <w:sz w:val="24"/>
          <w:szCs w:val="24"/>
        </w:rPr>
      </w:pPr>
      <w:r>
        <w:rPr>
          <w:sz w:val="24"/>
          <w:szCs w:val="24"/>
        </w:rPr>
        <w:t>16</w:t>
      </w:r>
      <w:r w:rsidRPr="00126FBE">
        <w:rPr>
          <w:sz w:val="24"/>
          <w:szCs w:val="24"/>
        </w:rPr>
        <w:t>.4</w:t>
      </w:r>
      <w:r>
        <w:rPr>
          <w:sz w:val="24"/>
          <w:szCs w:val="24"/>
        </w:rPr>
        <w:t xml:space="preserve"> – </w:t>
      </w:r>
      <w:r w:rsidRPr="00126FBE">
        <w:rPr>
          <w:sz w:val="24"/>
          <w:szCs w:val="24"/>
        </w:rPr>
        <w:t>Garantir que as especificações dos veículos cumpram às normas técnicas pertinentes;</w:t>
      </w:r>
    </w:p>
    <w:p w:rsidR="008E37BF" w:rsidRPr="00126FBE" w:rsidRDefault="008E37BF" w:rsidP="008E37BF">
      <w:pPr>
        <w:jc w:val="both"/>
        <w:rPr>
          <w:sz w:val="24"/>
          <w:szCs w:val="24"/>
        </w:rPr>
      </w:pPr>
    </w:p>
    <w:p w:rsidR="008E37BF" w:rsidRPr="00126FBE" w:rsidRDefault="008E37BF" w:rsidP="008E37BF">
      <w:pPr>
        <w:jc w:val="both"/>
        <w:rPr>
          <w:sz w:val="24"/>
          <w:szCs w:val="24"/>
        </w:rPr>
      </w:pPr>
      <w:r>
        <w:rPr>
          <w:sz w:val="24"/>
          <w:szCs w:val="24"/>
        </w:rPr>
        <w:t>16</w:t>
      </w:r>
      <w:r w:rsidRPr="00126FBE">
        <w:rPr>
          <w:sz w:val="24"/>
          <w:szCs w:val="24"/>
        </w:rPr>
        <w:t>.5</w:t>
      </w:r>
      <w:r>
        <w:rPr>
          <w:sz w:val="24"/>
          <w:szCs w:val="24"/>
        </w:rPr>
        <w:t xml:space="preserve"> – </w:t>
      </w:r>
      <w:r w:rsidRPr="00126FBE">
        <w:rPr>
          <w:sz w:val="24"/>
          <w:szCs w:val="24"/>
        </w:rPr>
        <w:t>Os equipamentos deverão atender à Lei nº 8078/90 (Código de Defesa do Consumidor) e às demais legislações pertinentes;</w:t>
      </w:r>
    </w:p>
    <w:p w:rsidR="008E37BF" w:rsidRPr="00126FBE" w:rsidRDefault="008E37BF" w:rsidP="008E37BF">
      <w:pPr>
        <w:jc w:val="both"/>
        <w:rPr>
          <w:sz w:val="24"/>
          <w:szCs w:val="24"/>
        </w:rPr>
      </w:pPr>
    </w:p>
    <w:p w:rsidR="008E37BF" w:rsidRPr="00126FBE" w:rsidRDefault="008E37BF" w:rsidP="008E37BF">
      <w:pPr>
        <w:jc w:val="both"/>
        <w:rPr>
          <w:sz w:val="24"/>
          <w:szCs w:val="24"/>
        </w:rPr>
      </w:pPr>
      <w:r>
        <w:rPr>
          <w:sz w:val="24"/>
          <w:szCs w:val="24"/>
        </w:rPr>
        <w:t>16</w:t>
      </w:r>
      <w:r w:rsidRPr="00126FBE">
        <w:rPr>
          <w:sz w:val="24"/>
          <w:szCs w:val="24"/>
        </w:rPr>
        <w:t>.6</w:t>
      </w:r>
      <w:r>
        <w:rPr>
          <w:sz w:val="24"/>
          <w:szCs w:val="24"/>
        </w:rPr>
        <w:t xml:space="preserve"> – </w:t>
      </w:r>
      <w:r w:rsidRPr="00126FBE">
        <w:rPr>
          <w:sz w:val="24"/>
          <w:szCs w:val="24"/>
        </w:rPr>
        <w:t>Realizar os fornecimentos contratados sem cobrança de qualquer valor adicional;</w:t>
      </w:r>
    </w:p>
    <w:p w:rsidR="008E37BF" w:rsidRPr="00126FBE" w:rsidRDefault="008E37BF" w:rsidP="008E37BF">
      <w:pPr>
        <w:jc w:val="both"/>
        <w:rPr>
          <w:sz w:val="24"/>
          <w:szCs w:val="24"/>
        </w:rPr>
      </w:pPr>
    </w:p>
    <w:p w:rsidR="008E37BF" w:rsidRPr="00126FBE" w:rsidRDefault="008E37BF" w:rsidP="008E37BF">
      <w:pPr>
        <w:jc w:val="both"/>
        <w:rPr>
          <w:sz w:val="24"/>
          <w:szCs w:val="24"/>
        </w:rPr>
      </w:pPr>
      <w:r>
        <w:rPr>
          <w:sz w:val="24"/>
          <w:szCs w:val="24"/>
        </w:rPr>
        <w:t>16</w:t>
      </w:r>
      <w:r w:rsidRPr="00126FBE">
        <w:rPr>
          <w:sz w:val="24"/>
          <w:szCs w:val="24"/>
        </w:rPr>
        <w:t>.7</w:t>
      </w:r>
      <w:r>
        <w:rPr>
          <w:sz w:val="24"/>
          <w:szCs w:val="24"/>
        </w:rPr>
        <w:t xml:space="preserve"> – </w:t>
      </w:r>
      <w:r w:rsidRPr="00126FBE">
        <w:rPr>
          <w:sz w:val="24"/>
          <w:szCs w:val="24"/>
        </w:rPr>
        <w:t>Apresentar documentos, relatórios ou demais informações necessárias a execução do contrato.</w:t>
      </w:r>
    </w:p>
    <w:p w:rsidR="008E37BF" w:rsidRDefault="008E37BF" w:rsidP="00B603F3">
      <w:pPr>
        <w:spacing w:before="160" w:line="360" w:lineRule="auto"/>
        <w:jc w:val="both"/>
        <w:rPr>
          <w:b/>
          <w:bCs/>
          <w:color w:val="000000" w:themeColor="text1"/>
          <w:sz w:val="24"/>
        </w:rPr>
      </w:pPr>
    </w:p>
    <w:p w:rsidR="00903CE1" w:rsidRPr="00CD68A1" w:rsidRDefault="005168B8" w:rsidP="00B603F3">
      <w:pPr>
        <w:spacing w:before="160" w:line="360" w:lineRule="auto"/>
        <w:jc w:val="both"/>
        <w:rPr>
          <w:color w:val="000000" w:themeColor="text1"/>
          <w:sz w:val="24"/>
        </w:rPr>
      </w:pPr>
      <w:r w:rsidRPr="00CD68A1">
        <w:rPr>
          <w:b/>
          <w:bCs/>
          <w:color w:val="000000" w:themeColor="text1"/>
          <w:sz w:val="24"/>
        </w:rPr>
        <w:t xml:space="preserve">17 - </w:t>
      </w:r>
      <w:r w:rsidR="00903CE1" w:rsidRPr="00CD68A1">
        <w:rPr>
          <w:b/>
          <w:bCs/>
          <w:color w:val="000000" w:themeColor="text1"/>
          <w:sz w:val="24"/>
        </w:rPr>
        <w:t>DAS OBRIGAÇÕES DA CONTRATANTE</w:t>
      </w:r>
      <w:r w:rsidR="00903CE1" w:rsidRPr="00CD68A1">
        <w:rPr>
          <w:b/>
          <w:bCs/>
          <w:color w:val="000000" w:themeColor="text1"/>
          <w:sz w:val="24"/>
          <w:u w:val="single"/>
        </w:rPr>
        <w:t>:</w:t>
      </w:r>
    </w:p>
    <w:p w:rsidR="005168B8" w:rsidRDefault="005168B8" w:rsidP="005168B8">
      <w:pPr>
        <w:pStyle w:val="PargrafodaLista10"/>
        <w:spacing w:before="160" w:after="200"/>
        <w:ind w:left="0"/>
        <w:jc w:val="both"/>
      </w:pPr>
      <w:r>
        <w:t>17.2.1 – D</w:t>
      </w:r>
      <w:r>
        <w:rPr>
          <w:spacing w:val="-5"/>
        </w:rPr>
        <w:t>ar à CONTRATADA as condições necessárias à regular execução do contrato.</w:t>
      </w:r>
    </w:p>
    <w:p w:rsidR="005168B8" w:rsidRDefault="005168B8" w:rsidP="005168B8">
      <w:pPr>
        <w:shd w:val="clear" w:color="auto" w:fill="FFFFFF"/>
        <w:spacing w:before="160" w:line="360" w:lineRule="auto"/>
        <w:jc w:val="both"/>
        <w:rPr>
          <w:sz w:val="24"/>
          <w:szCs w:val="24"/>
        </w:rPr>
      </w:pPr>
      <w:r>
        <w:rPr>
          <w:sz w:val="24"/>
          <w:szCs w:val="24"/>
        </w:rPr>
        <w:t>17.2.2 – Fornecer todas as informações necessárias para que a contratada possa entregar o objeto dentro das especificações técnicas recomendadas;</w:t>
      </w:r>
    </w:p>
    <w:p w:rsidR="005168B8" w:rsidRDefault="005168B8" w:rsidP="005168B8">
      <w:pPr>
        <w:shd w:val="clear" w:color="auto" w:fill="FFFFFF"/>
        <w:spacing w:before="160" w:line="360" w:lineRule="auto"/>
        <w:jc w:val="both"/>
        <w:rPr>
          <w:sz w:val="24"/>
          <w:szCs w:val="24"/>
        </w:rPr>
      </w:pPr>
      <w:r>
        <w:rPr>
          <w:sz w:val="24"/>
          <w:szCs w:val="24"/>
        </w:rPr>
        <w:t>17.2.3 – Comunicar à CONTRATADA toda e qualquer ocorrência relacionada à execução do contrato;</w:t>
      </w:r>
    </w:p>
    <w:p w:rsidR="005168B8" w:rsidRDefault="005168B8" w:rsidP="005168B8">
      <w:pPr>
        <w:shd w:val="clear" w:color="auto" w:fill="FFFFFF"/>
        <w:spacing w:before="160" w:line="360" w:lineRule="auto"/>
        <w:jc w:val="both"/>
        <w:rPr>
          <w:sz w:val="24"/>
          <w:szCs w:val="24"/>
        </w:rPr>
      </w:pPr>
      <w:r>
        <w:rPr>
          <w:sz w:val="24"/>
          <w:szCs w:val="24"/>
        </w:rPr>
        <w:t>17.2.4 – Efetuar o pagamento à CONTRATADA, na forma convencionada neste Edital;</w:t>
      </w:r>
    </w:p>
    <w:p w:rsidR="005168B8" w:rsidRDefault="005168B8" w:rsidP="005168B8">
      <w:pPr>
        <w:shd w:val="clear" w:color="auto" w:fill="FFFFFF"/>
        <w:spacing w:before="160" w:line="360" w:lineRule="auto"/>
        <w:jc w:val="both"/>
        <w:rPr>
          <w:sz w:val="24"/>
          <w:szCs w:val="24"/>
        </w:rPr>
      </w:pPr>
      <w:r>
        <w:rPr>
          <w:sz w:val="24"/>
          <w:szCs w:val="24"/>
        </w:rPr>
        <w:t>17.2.5 – Acompanhar e fiscalizar a execução do contrato, por meio dos servidores designados como Fiscal do Contrato, nos termos do art. 67 da Lei no 8.666/93, exigindo seu fiel e total  cumprimento;</w:t>
      </w:r>
    </w:p>
    <w:p w:rsidR="005168B8" w:rsidRDefault="005168B8" w:rsidP="005168B8">
      <w:pPr>
        <w:shd w:val="clear" w:color="auto" w:fill="FFFFFF"/>
        <w:spacing w:before="160" w:line="360" w:lineRule="auto"/>
        <w:jc w:val="both"/>
        <w:rPr>
          <w:sz w:val="24"/>
          <w:szCs w:val="24"/>
        </w:rPr>
      </w:pPr>
      <w:r>
        <w:rPr>
          <w:sz w:val="24"/>
          <w:szCs w:val="24"/>
        </w:rPr>
        <w:lastRenderedPageBreak/>
        <w:t>17.2.6 – Verificar a regularidade fiscal da CONTRATADA antes de efetuar o pagamento.</w:t>
      </w:r>
    </w:p>
    <w:p w:rsidR="005168B8" w:rsidRDefault="005168B8" w:rsidP="005168B8">
      <w:pPr>
        <w:widowControl w:val="0"/>
        <w:spacing w:line="360" w:lineRule="auto"/>
        <w:jc w:val="both"/>
        <w:rPr>
          <w:b/>
          <w:sz w:val="24"/>
          <w:szCs w:val="24"/>
        </w:rPr>
      </w:pPr>
      <w:r>
        <w:rPr>
          <w:sz w:val="24"/>
          <w:szCs w:val="24"/>
        </w:rPr>
        <w:t xml:space="preserve">17.2.7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índice </w:t>
      </w:r>
      <w:r w:rsidR="00B603F3">
        <w:rPr>
          <w:sz w:val="24"/>
          <w:szCs w:val="24"/>
        </w:rPr>
        <w:t>IPCA</w:t>
      </w:r>
      <w:r w:rsidR="0022228C" w:rsidRPr="0022228C">
        <w:rPr>
          <w:sz w:val="24"/>
          <w:szCs w:val="24"/>
        </w:rPr>
        <w:t>.</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B53E30">
      <w:pPr>
        <w:spacing w:line="360" w:lineRule="auto"/>
        <w:jc w:val="both"/>
        <w:rPr>
          <w:b/>
          <w:color w:val="000000" w:themeColor="text1"/>
          <w:sz w:val="24"/>
          <w:szCs w:val="24"/>
        </w:rPr>
      </w:pPr>
      <w:r w:rsidRPr="0022228C">
        <w:rPr>
          <w:b/>
          <w:sz w:val="24"/>
          <w:szCs w:val="24"/>
        </w:rPr>
        <w:t xml:space="preserve">22 - </w:t>
      </w:r>
      <w:r w:rsidR="006A50CC" w:rsidRPr="006B1AED">
        <w:rPr>
          <w:color w:val="000000" w:themeColor="text1"/>
          <w:sz w:val="24"/>
          <w:szCs w:val="24"/>
        </w:rPr>
        <w:t xml:space="preserve">- </w:t>
      </w:r>
      <w:r w:rsidR="006A50CC" w:rsidRPr="006B1AED">
        <w:rPr>
          <w:b/>
          <w:color w:val="000000" w:themeColor="text1"/>
          <w:sz w:val="24"/>
          <w:szCs w:val="24"/>
        </w:rPr>
        <w:t>DO CRONOGRAMA DE DESEMBOLSO</w:t>
      </w:r>
    </w:p>
    <w:p w:rsidR="00B603F3" w:rsidRPr="00CE090B" w:rsidRDefault="00145B78" w:rsidP="00B603F3">
      <w:pPr>
        <w:spacing w:after="160"/>
        <w:jc w:val="both"/>
        <w:rPr>
          <w:sz w:val="24"/>
          <w:szCs w:val="24"/>
        </w:rPr>
      </w:pPr>
      <w:r w:rsidRPr="006B1AED">
        <w:rPr>
          <w:color w:val="000000" w:themeColor="text1"/>
          <w:sz w:val="24"/>
          <w:szCs w:val="24"/>
        </w:rPr>
        <w:t>2</w:t>
      </w:r>
      <w:r w:rsidR="005168B8">
        <w:rPr>
          <w:color w:val="000000" w:themeColor="text1"/>
          <w:sz w:val="24"/>
          <w:szCs w:val="24"/>
        </w:rPr>
        <w:t>2</w:t>
      </w:r>
      <w:r w:rsidRPr="006B1AED">
        <w:rPr>
          <w:color w:val="000000" w:themeColor="text1"/>
          <w:sz w:val="24"/>
          <w:szCs w:val="24"/>
        </w:rPr>
        <w:t xml:space="preserve">.1 </w:t>
      </w:r>
      <w:r w:rsidR="00B603F3">
        <w:rPr>
          <w:color w:val="000000" w:themeColor="text1"/>
          <w:sz w:val="24"/>
          <w:szCs w:val="24"/>
        </w:rPr>
        <w:t xml:space="preserve">– </w:t>
      </w:r>
      <w:r w:rsidR="00B603F3" w:rsidRPr="00447E0C">
        <w:rPr>
          <w:sz w:val="24"/>
          <w:szCs w:val="24"/>
        </w:rPr>
        <w:t xml:space="preserve">Por se tratar de aquisição de </w:t>
      </w:r>
      <w:r w:rsidR="008E37BF">
        <w:rPr>
          <w:sz w:val="24"/>
          <w:szCs w:val="24"/>
        </w:rPr>
        <w:t>veículos</w:t>
      </w:r>
      <w:r w:rsidR="00B603F3" w:rsidRPr="00447E0C">
        <w:rPr>
          <w:sz w:val="24"/>
          <w:szCs w:val="24"/>
        </w:rPr>
        <w:t xml:space="preserve"> seu cronograma de desembolso resume se ao pagamento integral após a entrega, sem parcelamento</w:t>
      </w:r>
      <w:r w:rsidR="003747AA">
        <w:rPr>
          <w:sz w:val="24"/>
          <w:szCs w:val="24"/>
        </w:rPr>
        <w:t>.</w:t>
      </w:r>
    </w:p>
    <w:tbl>
      <w:tblPr>
        <w:tblStyle w:val="Tabelacomgrade"/>
        <w:tblW w:w="0" w:type="auto"/>
        <w:tblInd w:w="2235" w:type="dxa"/>
        <w:tblLook w:val="04A0"/>
      </w:tblPr>
      <w:tblGrid>
        <w:gridCol w:w="2126"/>
        <w:gridCol w:w="708"/>
        <w:gridCol w:w="709"/>
      </w:tblGrid>
      <w:tr w:rsidR="00B603F3" w:rsidRPr="008E37BF" w:rsidTr="008E37BF">
        <w:tc>
          <w:tcPr>
            <w:tcW w:w="2126" w:type="dxa"/>
          </w:tcPr>
          <w:p w:rsidR="00B603F3" w:rsidRPr="008E37BF" w:rsidRDefault="00B603F3" w:rsidP="008E37BF">
            <w:pPr>
              <w:jc w:val="center"/>
              <w:outlineLvl w:val="8"/>
              <w:rPr>
                <w:rFonts w:ascii="Times New Roman" w:hAnsi="Times New Roman" w:cs="Times New Roman"/>
                <w:sz w:val="24"/>
                <w:szCs w:val="24"/>
              </w:rPr>
            </w:pPr>
          </w:p>
        </w:tc>
        <w:tc>
          <w:tcPr>
            <w:tcW w:w="1417" w:type="dxa"/>
            <w:gridSpan w:val="2"/>
          </w:tcPr>
          <w:p w:rsidR="00B603F3" w:rsidRPr="008E37BF" w:rsidRDefault="00B603F3" w:rsidP="008E37BF">
            <w:pPr>
              <w:jc w:val="center"/>
              <w:outlineLvl w:val="8"/>
              <w:rPr>
                <w:rFonts w:ascii="Times New Roman" w:hAnsi="Times New Roman" w:cs="Times New Roman"/>
                <w:b/>
                <w:sz w:val="24"/>
                <w:szCs w:val="24"/>
              </w:rPr>
            </w:pPr>
            <w:r w:rsidRPr="008E37BF">
              <w:rPr>
                <w:rFonts w:ascii="Times New Roman" w:hAnsi="Times New Roman" w:cs="Times New Roman"/>
                <w:b/>
                <w:sz w:val="24"/>
                <w:szCs w:val="24"/>
              </w:rPr>
              <w:t>MÊS</w:t>
            </w:r>
          </w:p>
        </w:tc>
      </w:tr>
      <w:tr w:rsidR="00B603F3" w:rsidRPr="008E37BF" w:rsidTr="008E37BF">
        <w:tc>
          <w:tcPr>
            <w:tcW w:w="2126" w:type="dxa"/>
          </w:tcPr>
          <w:p w:rsidR="00B603F3" w:rsidRPr="008E37BF" w:rsidRDefault="00B603F3" w:rsidP="008E37BF">
            <w:pPr>
              <w:jc w:val="center"/>
              <w:outlineLvl w:val="8"/>
              <w:rPr>
                <w:rFonts w:ascii="Times New Roman" w:hAnsi="Times New Roman" w:cs="Times New Roman"/>
                <w:b/>
                <w:sz w:val="24"/>
                <w:szCs w:val="24"/>
              </w:rPr>
            </w:pPr>
            <w:r w:rsidRPr="008E37BF">
              <w:rPr>
                <w:rFonts w:ascii="Times New Roman" w:hAnsi="Times New Roman" w:cs="Times New Roman"/>
                <w:b/>
                <w:sz w:val="24"/>
                <w:szCs w:val="24"/>
              </w:rPr>
              <w:t>ETAPA</w:t>
            </w:r>
          </w:p>
        </w:tc>
        <w:tc>
          <w:tcPr>
            <w:tcW w:w="708" w:type="dxa"/>
          </w:tcPr>
          <w:p w:rsidR="00B603F3" w:rsidRPr="008E37BF" w:rsidRDefault="00B603F3" w:rsidP="008E37BF">
            <w:pPr>
              <w:jc w:val="center"/>
              <w:outlineLvl w:val="8"/>
              <w:rPr>
                <w:rFonts w:ascii="Times New Roman" w:hAnsi="Times New Roman" w:cs="Times New Roman"/>
                <w:sz w:val="24"/>
                <w:szCs w:val="24"/>
              </w:rPr>
            </w:pPr>
            <w:r w:rsidRPr="008E37BF">
              <w:rPr>
                <w:rFonts w:ascii="Times New Roman" w:hAnsi="Times New Roman" w:cs="Times New Roman"/>
                <w:sz w:val="24"/>
                <w:szCs w:val="24"/>
              </w:rPr>
              <w:t>1°</w:t>
            </w:r>
          </w:p>
        </w:tc>
        <w:tc>
          <w:tcPr>
            <w:tcW w:w="709" w:type="dxa"/>
          </w:tcPr>
          <w:p w:rsidR="00B603F3" w:rsidRPr="008E37BF" w:rsidRDefault="00B603F3" w:rsidP="008E37BF">
            <w:pPr>
              <w:jc w:val="center"/>
              <w:outlineLvl w:val="8"/>
              <w:rPr>
                <w:rFonts w:ascii="Times New Roman" w:hAnsi="Times New Roman" w:cs="Times New Roman"/>
                <w:sz w:val="24"/>
                <w:szCs w:val="24"/>
              </w:rPr>
            </w:pPr>
            <w:r w:rsidRPr="008E37BF">
              <w:rPr>
                <w:rFonts w:ascii="Times New Roman" w:hAnsi="Times New Roman" w:cs="Times New Roman"/>
                <w:sz w:val="24"/>
                <w:szCs w:val="24"/>
              </w:rPr>
              <w:t>2°</w:t>
            </w:r>
          </w:p>
        </w:tc>
      </w:tr>
      <w:tr w:rsidR="00B603F3" w:rsidRPr="008E37BF" w:rsidTr="008E37BF">
        <w:tc>
          <w:tcPr>
            <w:tcW w:w="2126" w:type="dxa"/>
          </w:tcPr>
          <w:p w:rsidR="00B603F3" w:rsidRPr="008E37BF" w:rsidRDefault="00B603F3" w:rsidP="008E37BF">
            <w:pPr>
              <w:jc w:val="center"/>
              <w:outlineLvl w:val="8"/>
              <w:rPr>
                <w:rFonts w:ascii="Times New Roman" w:hAnsi="Times New Roman" w:cs="Times New Roman"/>
                <w:sz w:val="24"/>
                <w:szCs w:val="24"/>
              </w:rPr>
            </w:pPr>
            <w:r w:rsidRPr="008E37BF">
              <w:rPr>
                <w:rFonts w:ascii="Times New Roman" w:hAnsi="Times New Roman" w:cs="Times New Roman"/>
                <w:sz w:val="24"/>
                <w:szCs w:val="24"/>
              </w:rPr>
              <w:t>Entrega do objeto</w:t>
            </w:r>
          </w:p>
        </w:tc>
        <w:tc>
          <w:tcPr>
            <w:tcW w:w="708" w:type="dxa"/>
          </w:tcPr>
          <w:p w:rsidR="00B603F3" w:rsidRPr="008E37BF" w:rsidRDefault="00B603F3" w:rsidP="008E37BF">
            <w:pPr>
              <w:jc w:val="center"/>
              <w:outlineLvl w:val="8"/>
              <w:rPr>
                <w:rFonts w:ascii="Times New Roman" w:hAnsi="Times New Roman" w:cs="Times New Roman"/>
                <w:sz w:val="24"/>
                <w:szCs w:val="24"/>
              </w:rPr>
            </w:pPr>
            <w:r w:rsidRPr="008E37BF">
              <w:rPr>
                <w:rFonts w:ascii="Times New Roman" w:hAnsi="Times New Roman" w:cs="Times New Roman"/>
                <w:sz w:val="24"/>
                <w:szCs w:val="24"/>
              </w:rPr>
              <w:t>X</w:t>
            </w:r>
          </w:p>
        </w:tc>
        <w:tc>
          <w:tcPr>
            <w:tcW w:w="709" w:type="dxa"/>
          </w:tcPr>
          <w:p w:rsidR="00B603F3" w:rsidRPr="008E37BF" w:rsidRDefault="00B603F3" w:rsidP="008E37BF">
            <w:pPr>
              <w:jc w:val="center"/>
              <w:outlineLvl w:val="8"/>
              <w:rPr>
                <w:rFonts w:ascii="Times New Roman" w:hAnsi="Times New Roman" w:cs="Times New Roman"/>
                <w:sz w:val="24"/>
                <w:szCs w:val="24"/>
              </w:rPr>
            </w:pPr>
          </w:p>
        </w:tc>
      </w:tr>
      <w:tr w:rsidR="00B603F3" w:rsidRPr="008E37BF" w:rsidTr="008E37BF">
        <w:tc>
          <w:tcPr>
            <w:tcW w:w="2126" w:type="dxa"/>
          </w:tcPr>
          <w:p w:rsidR="00B603F3" w:rsidRPr="008E37BF" w:rsidRDefault="00B603F3" w:rsidP="008E37BF">
            <w:pPr>
              <w:jc w:val="center"/>
              <w:outlineLvl w:val="8"/>
              <w:rPr>
                <w:rFonts w:ascii="Times New Roman" w:hAnsi="Times New Roman" w:cs="Times New Roman"/>
                <w:sz w:val="24"/>
                <w:szCs w:val="24"/>
              </w:rPr>
            </w:pPr>
            <w:r w:rsidRPr="008E37BF">
              <w:rPr>
                <w:rFonts w:ascii="Times New Roman" w:hAnsi="Times New Roman" w:cs="Times New Roman"/>
                <w:sz w:val="24"/>
                <w:szCs w:val="24"/>
              </w:rPr>
              <w:t>Pagamento</w:t>
            </w:r>
          </w:p>
        </w:tc>
        <w:tc>
          <w:tcPr>
            <w:tcW w:w="708" w:type="dxa"/>
          </w:tcPr>
          <w:p w:rsidR="00B603F3" w:rsidRPr="008E37BF" w:rsidRDefault="00B603F3" w:rsidP="008E37BF">
            <w:pPr>
              <w:jc w:val="center"/>
              <w:outlineLvl w:val="8"/>
              <w:rPr>
                <w:rFonts w:ascii="Times New Roman" w:hAnsi="Times New Roman" w:cs="Times New Roman"/>
                <w:sz w:val="24"/>
                <w:szCs w:val="24"/>
              </w:rPr>
            </w:pPr>
          </w:p>
        </w:tc>
        <w:tc>
          <w:tcPr>
            <w:tcW w:w="709" w:type="dxa"/>
          </w:tcPr>
          <w:p w:rsidR="00B603F3" w:rsidRPr="008E37BF" w:rsidRDefault="00B603F3" w:rsidP="008E37BF">
            <w:pPr>
              <w:jc w:val="center"/>
              <w:outlineLvl w:val="8"/>
              <w:rPr>
                <w:rFonts w:ascii="Times New Roman" w:hAnsi="Times New Roman" w:cs="Times New Roman"/>
                <w:sz w:val="24"/>
                <w:szCs w:val="24"/>
              </w:rPr>
            </w:pPr>
            <w:r w:rsidRPr="008E37BF">
              <w:rPr>
                <w:rFonts w:ascii="Times New Roman" w:hAnsi="Times New Roman" w:cs="Times New Roman"/>
                <w:sz w:val="24"/>
                <w:szCs w:val="24"/>
              </w:rPr>
              <w:t>X</w:t>
            </w:r>
          </w:p>
        </w:tc>
      </w:tr>
    </w:tbl>
    <w:p w:rsidR="004172B3" w:rsidRDefault="004172B3" w:rsidP="00B603F3">
      <w:pPr>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3</w:t>
      </w:r>
      <w:r w:rsidRPr="006B1AED">
        <w:rPr>
          <w:b/>
          <w:color w:val="000000" w:themeColor="text1"/>
          <w:sz w:val="24"/>
          <w:szCs w:val="24"/>
        </w:rPr>
        <w:t>- DO RECEBIMENTO DO OBJETO</w:t>
      </w:r>
    </w:p>
    <w:p w:rsidR="003747AA" w:rsidRPr="00447E0C" w:rsidRDefault="0022228C" w:rsidP="003747AA">
      <w:pPr>
        <w:pStyle w:val="Cabealho"/>
        <w:tabs>
          <w:tab w:val="left" w:pos="708"/>
        </w:tabs>
        <w:spacing w:after="200" w:line="276" w:lineRule="auto"/>
        <w:jc w:val="both"/>
        <w:rPr>
          <w:sz w:val="24"/>
          <w:szCs w:val="24"/>
        </w:rPr>
      </w:pPr>
      <w:r w:rsidRPr="0022228C">
        <w:rPr>
          <w:sz w:val="24"/>
          <w:szCs w:val="24"/>
        </w:rPr>
        <w:t>2</w:t>
      </w:r>
      <w:r w:rsidR="005168B8">
        <w:rPr>
          <w:sz w:val="24"/>
          <w:szCs w:val="24"/>
        </w:rPr>
        <w:t>3</w:t>
      </w:r>
      <w:r w:rsidRPr="0022228C">
        <w:rPr>
          <w:sz w:val="24"/>
          <w:szCs w:val="24"/>
        </w:rPr>
        <w:t xml:space="preserve">.1 – </w:t>
      </w:r>
      <w:r w:rsidR="003747AA" w:rsidRPr="00447E0C">
        <w:rPr>
          <w:sz w:val="24"/>
          <w:szCs w:val="24"/>
        </w:rPr>
        <w:t>De acordo com o Art.73 da Lei nº. 8666/93 Inciso I; alíneas A e B, a seguir elencado:</w:t>
      </w:r>
    </w:p>
    <w:p w:rsidR="003747AA" w:rsidRPr="00447E0C" w:rsidRDefault="003747AA" w:rsidP="003747AA">
      <w:pPr>
        <w:pStyle w:val="NormalWeb"/>
        <w:spacing w:before="280" w:after="280" w:line="276" w:lineRule="auto"/>
        <w:jc w:val="both"/>
      </w:pPr>
      <w:r w:rsidRPr="00447E0C">
        <w:t>“Art. 73.  Executado o contrato, o seu objeto será recebido:</w:t>
      </w:r>
    </w:p>
    <w:p w:rsidR="003747AA" w:rsidRPr="00447E0C" w:rsidRDefault="003747AA" w:rsidP="003747AA">
      <w:pPr>
        <w:pStyle w:val="NormalWeb"/>
        <w:spacing w:before="280" w:after="280" w:line="276" w:lineRule="auto"/>
        <w:jc w:val="both"/>
      </w:pPr>
      <w:r w:rsidRPr="00447E0C">
        <w:t>II - em se tratando de compras ou de locação de equipamentos:</w:t>
      </w:r>
    </w:p>
    <w:p w:rsidR="003747AA" w:rsidRPr="00447E0C" w:rsidRDefault="003747AA" w:rsidP="003747AA">
      <w:pPr>
        <w:pStyle w:val="NormalWeb"/>
        <w:spacing w:before="280" w:after="280" w:line="276" w:lineRule="auto"/>
        <w:jc w:val="both"/>
      </w:pPr>
      <w:r w:rsidRPr="00447E0C">
        <w:t>A) provisoriamente, para efeito de posterior verificação da conformidade do material com a especificação;</w:t>
      </w:r>
    </w:p>
    <w:p w:rsidR="003747AA" w:rsidRPr="00447E0C" w:rsidRDefault="003747AA" w:rsidP="003747AA">
      <w:pPr>
        <w:pStyle w:val="NormalWeb"/>
        <w:spacing w:before="280" w:after="280" w:line="276" w:lineRule="auto"/>
        <w:jc w:val="both"/>
      </w:pPr>
      <w:r w:rsidRPr="00447E0C">
        <w:t>B) definitivamente, após a verificação da qualidade e quantidade do material e conseqüente aceitação.</w:t>
      </w:r>
    </w:p>
    <w:p w:rsidR="003747AA" w:rsidRPr="00447E0C" w:rsidRDefault="003747AA" w:rsidP="003747AA">
      <w:pPr>
        <w:pStyle w:val="NormalWeb"/>
        <w:spacing w:before="280" w:after="280" w:line="276" w:lineRule="auto"/>
        <w:jc w:val="both"/>
      </w:pPr>
      <w:r w:rsidRPr="00447E0C">
        <w:t>§ 1</w:t>
      </w:r>
      <w:r w:rsidRPr="00447E0C">
        <w:rPr>
          <w:u w:val="single"/>
          <w:vertAlign w:val="superscript"/>
        </w:rPr>
        <w:t>o</w:t>
      </w:r>
      <w:r w:rsidRPr="00447E0C">
        <w:t>  Nos casos de aquisição de equipamentos de grande vulto, o recebimento far-se-á mediante termo circunstanciado e, nos demais, mediante recibo.</w:t>
      </w:r>
    </w:p>
    <w:p w:rsidR="003747AA" w:rsidRPr="00447E0C" w:rsidRDefault="003747AA" w:rsidP="003747AA">
      <w:pPr>
        <w:pStyle w:val="NormalWeb"/>
        <w:spacing w:before="280" w:after="280" w:line="276" w:lineRule="auto"/>
        <w:jc w:val="both"/>
      </w:pPr>
      <w:r w:rsidRPr="00447E0C">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3747AA" w:rsidRPr="00447E0C" w:rsidRDefault="003747AA" w:rsidP="003747AA">
      <w:pPr>
        <w:pStyle w:val="NormalWeb"/>
        <w:spacing w:before="280" w:after="280" w:line="276" w:lineRule="auto"/>
        <w:jc w:val="both"/>
      </w:pPr>
      <w:r w:rsidRPr="00447E0C">
        <w:t>§ 3</w:t>
      </w:r>
      <w:r w:rsidRPr="00447E0C">
        <w:rPr>
          <w:u w:val="single"/>
          <w:vertAlign w:val="superscript"/>
        </w:rPr>
        <w:t>o</w:t>
      </w:r>
      <w:r w:rsidRPr="00447E0C">
        <w:t>  O prazo a que se refere a alínea "b" do inciso I deste artigo não poderá ser superior a 90 (noventa) dias, salvo em casos excepcionais, devidamente justificados e previstos no edital.</w:t>
      </w:r>
    </w:p>
    <w:p w:rsidR="003747AA" w:rsidRPr="00447E0C" w:rsidRDefault="003747AA" w:rsidP="003747AA">
      <w:pPr>
        <w:pStyle w:val="NormalWeb"/>
        <w:spacing w:before="280" w:after="280" w:line="276" w:lineRule="auto"/>
        <w:jc w:val="both"/>
        <w:rPr>
          <w:b/>
        </w:rPr>
      </w:pPr>
      <w:r w:rsidRPr="00447E0C">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3747AA">
      <w:pPr>
        <w:pStyle w:val="Cabealho"/>
        <w:tabs>
          <w:tab w:val="left" w:pos="708"/>
        </w:tabs>
        <w:spacing w:after="200" w:line="276"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2</w:t>
      </w:r>
      <w:r w:rsidR="005168B8">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w:t>
      </w:r>
      <w:r w:rsidR="008A6E70" w:rsidRPr="006B1AED">
        <w:rPr>
          <w:color w:val="000000" w:themeColor="text1"/>
          <w:sz w:val="24"/>
          <w:szCs w:val="24"/>
          <w:u w:val="single"/>
        </w:rPr>
        <w:lastRenderedPageBreak/>
        <w:t>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3747AA" w:rsidP="00AA1671">
            <w:pPr>
              <w:pStyle w:val="Corpodetexto3"/>
              <w:jc w:val="center"/>
              <w:rPr>
                <w:color w:val="000000" w:themeColor="text1"/>
                <w:sz w:val="24"/>
                <w:szCs w:val="24"/>
              </w:rPr>
            </w:pPr>
            <w:r>
              <w:rPr>
                <w:color w:val="000000" w:themeColor="text1"/>
                <w:sz w:val="24"/>
                <w:szCs w:val="24"/>
              </w:rPr>
              <w:t>218</w:t>
            </w:r>
          </w:p>
        </w:tc>
        <w:tc>
          <w:tcPr>
            <w:tcW w:w="3127" w:type="dxa"/>
          </w:tcPr>
          <w:p w:rsidR="00141C58" w:rsidRPr="006B1AED" w:rsidRDefault="003747AA" w:rsidP="001473F3">
            <w:pPr>
              <w:jc w:val="center"/>
              <w:rPr>
                <w:color w:val="000000" w:themeColor="text1"/>
                <w:sz w:val="24"/>
                <w:szCs w:val="24"/>
              </w:rPr>
            </w:pPr>
            <w:r>
              <w:rPr>
                <w:color w:val="000000" w:themeColor="text1"/>
                <w:sz w:val="24"/>
                <w:szCs w:val="24"/>
              </w:rPr>
              <w:t>0800.1030101092.160</w:t>
            </w:r>
          </w:p>
        </w:tc>
        <w:tc>
          <w:tcPr>
            <w:tcW w:w="2023" w:type="dxa"/>
          </w:tcPr>
          <w:p w:rsidR="00141C58" w:rsidRPr="006B1AED" w:rsidRDefault="003747AA" w:rsidP="008B7E8F">
            <w:pPr>
              <w:jc w:val="center"/>
              <w:rPr>
                <w:color w:val="000000" w:themeColor="text1"/>
                <w:sz w:val="24"/>
                <w:szCs w:val="24"/>
              </w:rPr>
            </w:pPr>
            <w:r>
              <w:rPr>
                <w:color w:val="000000" w:themeColor="text1"/>
                <w:sz w:val="24"/>
                <w:szCs w:val="24"/>
              </w:rPr>
              <w:t>4490.52.00</w:t>
            </w:r>
          </w:p>
        </w:tc>
        <w:tc>
          <w:tcPr>
            <w:tcW w:w="2340" w:type="dxa"/>
          </w:tcPr>
          <w:p w:rsidR="00141C58" w:rsidRPr="006B1AED" w:rsidRDefault="00141C58" w:rsidP="003747AA">
            <w:pPr>
              <w:pStyle w:val="Corpodetexto3"/>
              <w:jc w:val="center"/>
              <w:rPr>
                <w:color w:val="000000" w:themeColor="text1"/>
                <w:sz w:val="24"/>
                <w:szCs w:val="24"/>
              </w:rPr>
            </w:pPr>
            <w:r w:rsidRPr="006B1AED">
              <w:rPr>
                <w:color w:val="000000" w:themeColor="text1"/>
                <w:sz w:val="24"/>
                <w:szCs w:val="24"/>
              </w:rPr>
              <w:t xml:space="preserve">Material </w:t>
            </w:r>
            <w:r w:rsidR="003747AA">
              <w:rPr>
                <w:color w:val="000000" w:themeColor="text1"/>
                <w:sz w:val="24"/>
                <w:szCs w:val="24"/>
              </w:rPr>
              <w:t>Permanente</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5168B8" w:rsidRDefault="006A50CC" w:rsidP="004172B3">
      <w:pPr>
        <w:spacing w:line="276" w:lineRule="auto"/>
        <w:jc w:val="both"/>
        <w:rPr>
          <w:sz w:val="24"/>
          <w:szCs w:val="24"/>
        </w:rPr>
      </w:pPr>
      <w:r w:rsidRPr="006B1AED">
        <w:rPr>
          <w:color w:val="000000" w:themeColor="text1"/>
          <w:sz w:val="24"/>
        </w:rPr>
        <w:t>2</w:t>
      </w:r>
      <w:r w:rsidR="005168B8">
        <w:rPr>
          <w:color w:val="000000" w:themeColor="text1"/>
          <w:sz w:val="24"/>
        </w:rPr>
        <w:t>4</w:t>
      </w:r>
      <w:r w:rsidR="00CD4CD3" w:rsidRPr="006B1AED">
        <w:rPr>
          <w:color w:val="000000" w:themeColor="text1"/>
          <w:sz w:val="24"/>
        </w:rPr>
        <w:t xml:space="preserve">.17- </w:t>
      </w:r>
      <w:r w:rsidR="003747AA" w:rsidRPr="00447E0C">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003747AA" w:rsidRPr="00447E0C">
        <w:rPr>
          <w:color w:val="FF0000"/>
          <w:sz w:val="24"/>
          <w:szCs w:val="24"/>
        </w:rPr>
        <w:t xml:space="preserve"> </w:t>
      </w:r>
      <w:r w:rsidR="003747AA" w:rsidRPr="00447E0C">
        <w:rPr>
          <w:sz w:val="24"/>
          <w:szCs w:val="24"/>
        </w:rPr>
        <w:t>Silveira, nº 44- 4ºAndar- Centro - Bom Jardim-RJ</w:t>
      </w:r>
      <w:r w:rsidR="003747AA" w:rsidRPr="00447E0C">
        <w:rPr>
          <w:color w:val="FF0000"/>
          <w:sz w:val="24"/>
          <w:szCs w:val="24"/>
        </w:rPr>
        <w:t xml:space="preserve"> </w:t>
      </w:r>
      <w:r w:rsidR="003747AA" w:rsidRPr="00447E0C">
        <w:rPr>
          <w:sz w:val="24"/>
          <w:szCs w:val="24"/>
        </w:rPr>
        <w:t>, no horário compreendido das 9 às 12hs e das 13 às 17hs.</w:t>
      </w:r>
    </w:p>
    <w:p w:rsidR="003747AA" w:rsidRDefault="003747AA" w:rsidP="004172B3">
      <w:pPr>
        <w:spacing w:line="276"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5168B8">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A556E8">
        <w:rPr>
          <w:color w:val="000000" w:themeColor="text1"/>
          <w:sz w:val="24"/>
          <w:szCs w:val="24"/>
        </w:rPr>
        <w:t>11</w:t>
      </w:r>
      <w:r w:rsidR="00A06C8A" w:rsidRPr="006B1AED">
        <w:rPr>
          <w:color w:val="000000" w:themeColor="text1"/>
          <w:sz w:val="24"/>
          <w:szCs w:val="24"/>
        </w:rPr>
        <w:t xml:space="preserve"> </w:t>
      </w:r>
      <w:r w:rsidR="0054762E" w:rsidRPr="006B1AED">
        <w:rPr>
          <w:color w:val="000000" w:themeColor="text1"/>
          <w:sz w:val="24"/>
          <w:szCs w:val="24"/>
        </w:rPr>
        <w:t xml:space="preserve">de </w:t>
      </w:r>
      <w:r w:rsidR="00A556E8">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A556E8">
        <w:rPr>
          <w:b/>
          <w:bCs/>
          <w:color w:val="000000" w:themeColor="text1"/>
          <w:sz w:val="24"/>
          <w:szCs w:val="24"/>
        </w:rPr>
        <w:t>089</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8E37BF" w:rsidRPr="00126FBE" w:rsidRDefault="008E37BF" w:rsidP="008E37BF">
      <w:pPr>
        <w:numPr>
          <w:ilvl w:val="0"/>
          <w:numId w:val="43"/>
        </w:numPr>
        <w:jc w:val="both"/>
        <w:rPr>
          <w:b/>
          <w:sz w:val="24"/>
          <w:szCs w:val="24"/>
        </w:rPr>
      </w:pPr>
      <w:r w:rsidRPr="00126FBE">
        <w:rPr>
          <w:b/>
          <w:sz w:val="24"/>
          <w:szCs w:val="24"/>
        </w:rPr>
        <w:t xml:space="preserve">– JUSTIFICATIVA </w:t>
      </w:r>
    </w:p>
    <w:p w:rsidR="008E37BF" w:rsidRPr="00126FBE" w:rsidRDefault="008E37BF" w:rsidP="008E37BF">
      <w:pPr>
        <w:ind w:left="390"/>
        <w:jc w:val="both"/>
        <w:rPr>
          <w:sz w:val="24"/>
          <w:szCs w:val="24"/>
        </w:rPr>
      </w:pPr>
    </w:p>
    <w:p w:rsidR="008E37BF" w:rsidRPr="00126FBE" w:rsidRDefault="008E37BF" w:rsidP="008E37BF">
      <w:pPr>
        <w:spacing w:line="276" w:lineRule="auto"/>
        <w:jc w:val="both"/>
        <w:rPr>
          <w:b/>
          <w:sz w:val="24"/>
          <w:szCs w:val="24"/>
        </w:rPr>
      </w:pPr>
      <w:r w:rsidRPr="00126FBE">
        <w:rPr>
          <w:sz w:val="24"/>
          <w:szCs w:val="24"/>
        </w:rPr>
        <w:t>1.1 – O presente Termo de Referência destina-se à AQUISIÇÃO DE 02 VEÍCULOS DE PASSEIO – TRANSPORTE DE EQUIPE para as Unidades Assistidas: PSF VELOSO E PSF BANQUETE (Unidade Médica da Família Thomaz Correa da Rocha) faz-se necessário para o transporte de pacientes para o Hospital Municipal, visitas domiciliares do Médico, Enfermeiro e Técnico de enfermagem, nos curativos domiciliares e atendimento em áreas distantes. Dentro das Unidades de Saúde da Família existe um cronograma de visitas e por falta de veículo para o transporte dos profissionais, as Unidades deixam de  efetuar as mesmas, Com esta aquisição através da Emenda Parlamentar as Unidades de saúde poderão cumprir a agenda. Termo de Referência para atender as necessidades das Unidades Básicas de Saúde, Tendo em vista a proposta Ministerial para aquisição de Equipamentos/Material permanente nº 11867889000/1160-01, tendo como parecer favorável de mérito, apresentando pleito relacionadas no item 2 OBJETOS.</w:t>
      </w:r>
    </w:p>
    <w:p w:rsidR="008E37BF" w:rsidRPr="00126FBE" w:rsidRDefault="008E37BF" w:rsidP="008E37BF">
      <w:pPr>
        <w:spacing w:line="276" w:lineRule="auto"/>
        <w:jc w:val="both"/>
        <w:rPr>
          <w:b/>
          <w:sz w:val="24"/>
          <w:szCs w:val="24"/>
        </w:rPr>
      </w:pPr>
    </w:p>
    <w:p w:rsidR="008E37BF" w:rsidRPr="00126FBE" w:rsidRDefault="008E37BF" w:rsidP="008E37BF">
      <w:pPr>
        <w:spacing w:line="276" w:lineRule="auto"/>
        <w:jc w:val="both"/>
        <w:rPr>
          <w:b/>
          <w:sz w:val="24"/>
          <w:szCs w:val="24"/>
        </w:rPr>
      </w:pPr>
      <w:r w:rsidRPr="00126FBE">
        <w:rPr>
          <w:b/>
          <w:sz w:val="24"/>
          <w:szCs w:val="24"/>
        </w:rPr>
        <w:t>2 – OBJETO:</w:t>
      </w:r>
    </w:p>
    <w:p w:rsidR="008E37BF" w:rsidRPr="00126FBE" w:rsidRDefault="008E37BF" w:rsidP="008E37BF">
      <w:pPr>
        <w:spacing w:line="276" w:lineRule="auto"/>
        <w:jc w:val="both"/>
        <w:rPr>
          <w:sz w:val="24"/>
          <w:szCs w:val="24"/>
        </w:rPr>
      </w:pPr>
      <w:r w:rsidRPr="00126FBE">
        <w:rPr>
          <w:sz w:val="24"/>
          <w:szCs w:val="24"/>
        </w:rPr>
        <w:t xml:space="preserve">2.1 – À Aquisição de 02 veículos de passeio – Transporte de Equipe para as Unidades Assistidas: PSF VELOSO E PSF BANQUETE (Unidade Médica da Família Thomaz Correa da Rocha) faz-se necessário para o transporte de pacientes para o Hospital Municipal, visitas domiciliares do Médico, Enfermeiro e Técnico de enfermagem, nos curativos domiciliares e atendimento em áreas distantes.Recurso de Emenda Parlamentar nº 288100006 – Proposta nº 11867.889000/1160-01 </w:t>
      </w:r>
    </w:p>
    <w:p w:rsidR="008E37BF" w:rsidRPr="00126FBE" w:rsidRDefault="008E37BF" w:rsidP="008E37BF">
      <w:pPr>
        <w:spacing w:line="276" w:lineRule="auto"/>
        <w:jc w:val="both"/>
        <w:rPr>
          <w:bCs/>
          <w:sz w:val="24"/>
          <w:szCs w:val="24"/>
        </w:rPr>
      </w:pPr>
    </w:p>
    <w:p w:rsidR="008E37BF" w:rsidRPr="00126FBE" w:rsidRDefault="008E37BF" w:rsidP="008E37BF">
      <w:pPr>
        <w:pStyle w:val="PargrafodaLista9"/>
        <w:spacing w:after="200" w:line="276" w:lineRule="auto"/>
        <w:ind w:left="0"/>
        <w:jc w:val="both"/>
        <w:rPr>
          <w:b/>
          <w:bCs/>
          <w:sz w:val="24"/>
          <w:szCs w:val="24"/>
          <w:lang w:eastAsia="pt-BR"/>
        </w:rPr>
      </w:pPr>
      <w:r w:rsidRPr="00126FBE">
        <w:rPr>
          <w:b/>
          <w:bCs/>
          <w:sz w:val="24"/>
          <w:szCs w:val="24"/>
          <w:lang w:eastAsia="pt-BR"/>
        </w:rPr>
        <w:t>2.2 – Detalhamento do objeto:</w:t>
      </w:r>
    </w:p>
    <w:p w:rsidR="008E37BF" w:rsidRPr="00126FBE" w:rsidRDefault="008E37BF" w:rsidP="008E37BF">
      <w:pPr>
        <w:pStyle w:val="PargrafodaLista9"/>
        <w:spacing w:after="200" w:line="276" w:lineRule="auto"/>
        <w:ind w:left="0"/>
        <w:jc w:val="both"/>
        <w:rPr>
          <w:bCs/>
          <w:color w:val="00000A"/>
          <w:sz w:val="24"/>
          <w:szCs w:val="24"/>
        </w:rPr>
      </w:pPr>
      <w:r w:rsidRPr="00126FBE">
        <w:rPr>
          <w:bCs/>
          <w:sz w:val="24"/>
          <w:szCs w:val="24"/>
          <w:lang w:eastAsia="pt-BR"/>
        </w:rPr>
        <w:t xml:space="preserve"> 2.1.- As especificações pertinentes são do Ministério da Saúde, de acordo com a Emenda Parlamentar que integra o presente termo de referência no anexo 1 .</w:t>
      </w:r>
    </w:p>
    <w:tbl>
      <w:tblPr>
        <w:tblW w:w="9894" w:type="dxa"/>
        <w:tblLayout w:type="fixed"/>
        <w:tblCellMar>
          <w:left w:w="113" w:type="dxa"/>
        </w:tblCellMar>
        <w:tblLook w:val="0000"/>
      </w:tblPr>
      <w:tblGrid>
        <w:gridCol w:w="964"/>
        <w:gridCol w:w="5386"/>
        <w:gridCol w:w="1559"/>
        <w:gridCol w:w="1985"/>
      </w:tblGrid>
      <w:tr w:rsidR="008E37BF" w:rsidRPr="00126FBE" w:rsidTr="008E37BF">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7BF" w:rsidRPr="00126FBE" w:rsidRDefault="008E37BF" w:rsidP="008E37BF">
            <w:pPr>
              <w:pStyle w:val="PargrafodaLista10"/>
              <w:widowControl w:val="0"/>
              <w:ind w:left="0"/>
              <w:jc w:val="center"/>
              <w:rPr>
                <w:b/>
                <w:bCs/>
              </w:rPr>
            </w:pPr>
            <w:r w:rsidRPr="00126FBE">
              <w:rPr>
                <w:b/>
                <w:bCs/>
              </w:rPr>
              <w:t>ITEM</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7BF" w:rsidRPr="00126FBE" w:rsidRDefault="008E37BF" w:rsidP="008E37BF">
            <w:pPr>
              <w:pStyle w:val="PargrafodaLista10"/>
              <w:widowControl w:val="0"/>
              <w:ind w:left="0"/>
              <w:jc w:val="center"/>
              <w:rPr>
                <w:b/>
                <w:bCs/>
              </w:rPr>
            </w:pPr>
            <w:r w:rsidRPr="00126FBE">
              <w:rPr>
                <w:b/>
                <w:bCs/>
              </w:rPr>
              <w:t>DESCRIÇÃO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7BF" w:rsidRPr="00126FBE" w:rsidRDefault="008E37BF" w:rsidP="008E37BF">
            <w:pPr>
              <w:pStyle w:val="PargrafodaLista10"/>
              <w:widowControl w:val="0"/>
              <w:ind w:left="0"/>
              <w:jc w:val="center"/>
              <w:rPr>
                <w:b/>
                <w:bCs/>
              </w:rPr>
            </w:pPr>
            <w:r w:rsidRPr="00126FBE">
              <w:rPr>
                <w:b/>
                <w:bCs/>
              </w:rPr>
              <w:t>UNIDADE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7BF" w:rsidRPr="00126FBE" w:rsidRDefault="008E37BF" w:rsidP="008E37BF">
            <w:pPr>
              <w:pStyle w:val="PargrafodaLista10"/>
              <w:widowControl w:val="0"/>
              <w:ind w:left="0"/>
              <w:jc w:val="center"/>
            </w:pPr>
            <w:r w:rsidRPr="00126FBE">
              <w:rPr>
                <w:b/>
                <w:bCs/>
              </w:rPr>
              <w:t>QUANTIDADE</w:t>
            </w:r>
          </w:p>
        </w:tc>
      </w:tr>
      <w:tr w:rsidR="008E37BF" w:rsidRPr="00126FBE" w:rsidTr="008E37B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E37BF" w:rsidRPr="00126FBE" w:rsidRDefault="008E37BF" w:rsidP="008E37BF">
            <w:pPr>
              <w:pStyle w:val="PargrafodaLista10"/>
              <w:widowControl w:val="0"/>
              <w:ind w:left="0"/>
              <w:jc w:val="both"/>
              <w:rPr>
                <w:bCs/>
              </w:rPr>
            </w:pPr>
            <w:r w:rsidRPr="00126FBE">
              <w:rPr>
                <w:bCs/>
              </w:rPr>
              <w:t>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E37BF" w:rsidRPr="00126FBE" w:rsidRDefault="008E37BF" w:rsidP="008E37BF">
            <w:pPr>
              <w:pStyle w:val="PargrafodaLista10"/>
              <w:widowControl w:val="0"/>
              <w:ind w:left="0"/>
              <w:jc w:val="both"/>
              <w:rPr>
                <w:bCs/>
              </w:rPr>
            </w:pPr>
            <w:r w:rsidRPr="00126FBE">
              <w:rPr>
                <w:bCs/>
              </w:rPr>
              <w:t>Veículo de Passeio – Transporte de Equipe ( 5 pessoas, 0Km)</w:t>
            </w:r>
          </w:p>
          <w:p w:rsidR="008E37BF" w:rsidRPr="00126FBE" w:rsidRDefault="008E37BF" w:rsidP="008E37BF">
            <w:pPr>
              <w:pStyle w:val="PargrafodaLista10"/>
              <w:widowControl w:val="0"/>
              <w:ind w:left="0"/>
              <w:jc w:val="both"/>
              <w:rPr>
                <w:bCs/>
              </w:rPr>
            </w:pPr>
            <w:r w:rsidRPr="00126FBE">
              <w:rPr>
                <w:bCs/>
              </w:rPr>
              <w:t>Especificações:</w:t>
            </w:r>
          </w:p>
          <w:p w:rsidR="008E37BF" w:rsidRPr="00126FBE" w:rsidRDefault="008E37BF" w:rsidP="008E37BF">
            <w:pPr>
              <w:pStyle w:val="PargrafodaLista10"/>
              <w:widowControl w:val="0"/>
              <w:ind w:left="0"/>
              <w:jc w:val="both"/>
              <w:rPr>
                <w:bCs/>
              </w:rPr>
            </w:pPr>
            <w:r w:rsidRPr="00126FBE">
              <w:rPr>
                <w:bCs/>
              </w:rPr>
              <w:t>Motorização: Mínimo de 70 CV</w:t>
            </w:r>
          </w:p>
          <w:p w:rsidR="008E37BF" w:rsidRPr="00126FBE" w:rsidRDefault="008E37BF" w:rsidP="008E37BF">
            <w:pPr>
              <w:pStyle w:val="PargrafodaLista10"/>
              <w:widowControl w:val="0"/>
              <w:ind w:left="0"/>
              <w:jc w:val="both"/>
              <w:rPr>
                <w:bCs/>
              </w:rPr>
            </w:pPr>
            <w:r w:rsidRPr="00126FBE">
              <w:rPr>
                <w:bCs/>
              </w:rPr>
              <w:t>Tipo de Combustível: Bicombustível</w:t>
            </w:r>
          </w:p>
          <w:p w:rsidR="008E37BF" w:rsidRPr="00126FBE" w:rsidRDefault="008E37BF" w:rsidP="008E37BF">
            <w:pPr>
              <w:pStyle w:val="PargrafodaLista10"/>
              <w:widowControl w:val="0"/>
              <w:ind w:left="0"/>
              <w:jc w:val="both"/>
              <w:rPr>
                <w:bCs/>
              </w:rPr>
            </w:pPr>
            <w:r w:rsidRPr="00126FBE">
              <w:rPr>
                <w:bCs/>
              </w:rPr>
              <w:t>Tipo de Direção: Hidráulica</w:t>
            </w:r>
          </w:p>
          <w:p w:rsidR="008E37BF" w:rsidRPr="00126FBE" w:rsidRDefault="008E37BF" w:rsidP="008E37BF">
            <w:pPr>
              <w:pStyle w:val="PargrafodaLista10"/>
              <w:widowControl w:val="0"/>
              <w:ind w:left="0"/>
              <w:jc w:val="both"/>
              <w:rPr>
                <w:bCs/>
              </w:rPr>
            </w:pPr>
            <w:r w:rsidRPr="00126FBE">
              <w:rPr>
                <w:bCs/>
              </w:rPr>
              <w:t>Portas: 04 portas</w:t>
            </w:r>
          </w:p>
          <w:p w:rsidR="008E37BF" w:rsidRPr="00126FBE" w:rsidRDefault="008E37BF" w:rsidP="008E37BF">
            <w:pPr>
              <w:pStyle w:val="PargrafodaLista10"/>
              <w:widowControl w:val="0"/>
              <w:ind w:left="0"/>
              <w:jc w:val="both"/>
              <w:rPr>
                <w:bCs/>
              </w:rPr>
            </w:pPr>
            <w:r w:rsidRPr="00126FBE">
              <w:rPr>
                <w:bCs/>
              </w:rPr>
              <w:t>Ar condicionado</w:t>
            </w:r>
          </w:p>
          <w:p w:rsidR="008E37BF" w:rsidRPr="00126FBE" w:rsidRDefault="008E37BF" w:rsidP="008E37BF">
            <w:pPr>
              <w:pStyle w:val="PargrafodaLista10"/>
              <w:widowControl w:val="0"/>
              <w:ind w:left="0"/>
              <w:jc w:val="both"/>
              <w:rPr>
                <w:bCs/>
              </w:rPr>
            </w:pPr>
            <w:r w:rsidRPr="00126FBE">
              <w:rPr>
                <w:bCs/>
              </w:rPr>
              <w:t>Capacidade: 05 lugares</w:t>
            </w:r>
          </w:p>
          <w:p w:rsidR="008E37BF" w:rsidRPr="00126FBE" w:rsidRDefault="008E37BF" w:rsidP="008E37BF">
            <w:pPr>
              <w:pStyle w:val="PargrafodaLista10"/>
              <w:widowControl w:val="0"/>
              <w:ind w:left="0"/>
              <w:jc w:val="both"/>
              <w:rPr>
                <w:bCs/>
              </w:rPr>
            </w:pPr>
            <w:r w:rsidRPr="00126FBE">
              <w:rPr>
                <w:bCs/>
              </w:rPr>
              <w:t>Freios ABS e AIRBAG DUP</w:t>
            </w:r>
          </w:p>
          <w:p w:rsidR="008E37BF" w:rsidRPr="00126FBE" w:rsidRDefault="008E37BF" w:rsidP="008E37BF">
            <w:pPr>
              <w:pStyle w:val="PargrafodaLista10"/>
              <w:widowControl w:val="0"/>
              <w:ind w:left="0"/>
              <w:jc w:val="both"/>
              <w:rPr>
                <w:bCs/>
              </w:rPr>
            </w:pPr>
            <w:r w:rsidRPr="00126FBE">
              <w:rPr>
                <w:bCs/>
              </w:rPr>
              <w:t>Câmbio - Manual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E37BF" w:rsidRPr="00126FBE" w:rsidRDefault="008E37BF" w:rsidP="008E37BF">
            <w:pPr>
              <w:pStyle w:val="PargrafodaLista10"/>
              <w:widowControl w:val="0"/>
              <w:ind w:left="0"/>
              <w:jc w:val="center"/>
              <w:rPr>
                <w:bCs/>
              </w:rPr>
            </w:pPr>
            <w:r w:rsidRPr="00126FBE">
              <w:rPr>
                <w:bCs/>
              </w:rPr>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37BF" w:rsidRPr="00126FBE" w:rsidRDefault="008E37BF" w:rsidP="008E37BF">
            <w:pPr>
              <w:pStyle w:val="PargrafodaLista10"/>
              <w:widowControl w:val="0"/>
              <w:ind w:left="0"/>
              <w:jc w:val="center"/>
              <w:rPr>
                <w:bCs/>
              </w:rPr>
            </w:pPr>
            <w:r w:rsidRPr="00126FBE">
              <w:rPr>
                <w:bCs/>
              </w:rPr>
              <w:t>02</w:t>
            </w:r>
          </w:p>
        </w:tc>
      </w:tr>
    </w:tbl>
    <w:p w:rsidR="008E37BF" w:rsidRPr="00126FBE" w:rsidRDefault="008E37BF" w:rsidP="008E37BF">
      <w:pPr>
        <w:jc w:val="both"/>
        <w:rPr>
          <w:b/>
          <w:sz w:val="24"/>
          <w:szCs w:val="24"/>
        </w:rPr>
      </w:pPr>
      <w:r w:rsidRPr="00126FBE">
        <w:rPr>
          <w:b/>
          <w:sz w:val="24"/>
          <w:szCs w:val="24"/>
        </w:rPr>
        <w:lastRenderedPageBreak/>
        <w:t>3 – PRAZOS E LOCAL DE ENTREGA DE MATERIAL</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 xml:space="preserve">3.1 – Após a emissão da nota de empenho e assinatura do contrato elaborado pela Procuradoria Jurídica Municipal, a Empresa vencedora do certame terá 20 (vinte) dias úteis para a entrega dos veículos solicitados, </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 xml:space="preserve">3.2 – A entrega dos veículos solicitados deverá ser realizada dentro do prazo de 20(vinte dias) úteis após a emissão do empenho. </w:t>
      </w:r>
    </w:p>
    <w:p w:rsidR="008E37BF" w:rsidRPr="00126FBE" w:rsidRDefault="008E37BF" w:rsidP="008E37BF">
      <w:pPr>
        <w:jc w:val="both"/>
        <w:rPr>
          <w:sz w:val="24"/>
          <w:szCs w:val="24"/>
        </w:rPr>
      </w:pPr>
    </w:p>
    <w:p w:rsidR="008E37BF" w:rsidRPr="00126FBE" w:rsidRDefault="008E37BF" w:rsidP="008E37BF">
      <w:pPr>
        <w:jc w:val="both"/>
        <w:rPr>
          <w:b/>
          <w:bCs/>
          <w:sz w:val="24"/>
          <w:szCs w:val="24"/>
        </w:rPr>
      </w:pPr>
      <w:r w:rsidRPr="00126FBE">
        <w:rPr>
          <w:sz w:val="24"/>
          <w:szCs w:val="24"/>
        </w:rPr>
        <w:t xml:space="preserve">3.3 – A entrega dos veículos solicitados deverá ser entregue na Prefeitura Municipal de </w:t>
      </w:r>
      <w:r>
        <w:rPr>
          <w:sz w:val="24"/>
          <w:szCs w:val="24"/>
        </w:rPr>
        <w:t>Bom Jardim,</w:t>
      </w:r>
      <w:r w:rsidRPr="00126FBE">
        <w:rPr>
          <w:sz w:val="24"/>
          <w:szCs w:val="24"/>
        </w:rPr>
        <w:t xml:space="preserve"> situada na Praça Governador Roberto Silveira, nº 44- bairro Centro– Bom Jardim – RJ – Tel: (22) 2566-2766, de segunda a sexta-feira, das 9 às 12 h e de 13 às 17 horas, devendo ser estacionado na frente do prédio, devidamente recebido pelo Secretário Municipal de Saúde ou o Coordenador de Atenção Básica.</w:t>
      </w:r>
    </w:p>
    <w:p w:rsidR="008E37BF" w:rsidRPr="00126FBE" w:rsidRDefault="008E37BF" w:rsidP="008E37BF">
      <w:pPr>
        <w:pStyle w:val="PargrafodaLista10"/>
        <w:widowControl w:val="0"/>
        <w:shd w:val="clear" w:color="auto" w:fill="FFFFFF"/>
        <w:spacing w:after="200" w:line="276" w:lineRule="auto"/>
        <w:ind w:left="0"/>
        <w:jc w:val="both"/>
        <w:rPr>
          <w:b/>
          <w:bCs/>
          <w:color w:val="auto"/>
        </w:rPr>
      </w:pPr>
    </w:p>
    <w:p w:rsidR="008E37BF" w:rsidRPr="00126FBE" w:rsidRDefault="008E37BF" w:rsidP="008E37BF">
      <w:pPr>
        <w:pStyle w:val="PargrafodaLista10"/>
        <w:widowControl w:val="0"/>
        <w:shd w:val="clear" w:color="auto" w:fill="FFFFFF"/>
        <w:spacing w:after="200" w:line="276" w:lineRule="auto"/>
        <w:ind w:left="0"/>
        <w:jc w:val="both"/>
      </w:pPr>
      <w:r w:rsidRPr="00126FBE">
        <w:rPr>
          <w:b/>
          <w:bCs/>
        </w:rPr>
        <w:t>4.0 – DAS OBRIGAÇÕES DA EMPRESA CONTRATADA</w:t>
      </w:r>
      <w:r w:rsidRPr="00126FBE">
        <w:rPr>
          <w:b/>
          <w:bCs/>
          <w:u w:val="single"/>
        </w:rPr>
        <w:t>:</w:t>
      </w:r>
    </w:p>
    <w:p w:rsidR="008E37BF" w:rsidRPr="00126FBE" w:rsidRDefault="008E37BF" w:rsidP="008E37BF">
      <w:pPr>
        <w:spacing w:before="160" w:line="360" w:lineRule="auto"/>
        <w:jc w:val="both"/>
        <w:rPr>
          <w:color w:val="FF0000"/>
          <w:sz w:val="24"/>
          <w:szCs w:val="24"/>
        </w:rPr>
      </w:pPr>
      <w:r w:rsidRPr="00126FBE">
        <w:rPr>
          <w:sz w:val="24"/>
          <w:szCs w:val="24"/>
        </w:rPr>
        <w:t xml:space="preserve">4.1 – São obrigações da </w:t>
      </w:r>
      <w:r w:rsidRPr="00126FBE">
        <w:rPr>
          <w:b/>
          <w:bCs/>
          <w:sz w:val="24"/>
          <w:szCs w:val="24"/>
        </w:rPr>
        <w:t xml:space="preserve">CONTRATADA </w:t>
      </w:r>
      <w:r w:rsidRPr="00126FBE">
        <w:rPr>
          <w:sz w:val="24"/>
          <w:szCs w:val="24"/>
        </w:rPr>
        <w:t>, sem que a elas se limitem:</w:t>
      </w:r>
    </w:p>
    <w:p w:rsidR="008E37BF" w:rsidRPr="00126FBE" w:rsidRDefault="008E37BF" w:rsidP="008E37BF">
      <w:pPr>
        <w:jc w:val="both"/>
        <w:rPr>
          <w:sz w:val="24"/>
          <w:szCs w:val="24"/>
        </w:rPr>
      </w:pPr>
      <w:r w:rsidRPr="00126FBE">
        <w:rPr>
          <w:sz w:val="24"/>
          <w:szCs w:val="24"/>
        </w:rPr>
        <w:t>4.1.Fornecer todos os veículos necessários;</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4.2.Fornecer todo os veículos, sem a cobrança de encargos, aluguéis ou ônus de qualquer natureza;</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4.3.Adotar todas e quaisquer providências que forem necessárias, para assegurar fornecimento do objeto da presente solicitação;</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4.4.Garantir que as especificações dos veículos cumpram às normas técnicas pertinentes;</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4.5.Os equipamentos deverão atender à Lei nº 8078/90 (Código de Defesa do Consumidor) e às demais legislações pertinentes;</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4.6.Realizar os fornecimentos contratados sem cobrança de qualquer valor adicional;</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4.7.Apresentar documentos, relatórios ou demais informações necessárias a execução do contrato.</w:t>
      </w:r>
    </w:p>
    <w:p w:rsidR="008E37BF" w:rsidRPr="00126FBE" w:rsidRDefault="008E37BF" w:rsidP="008E37BF">
      <w:pPr>
        <w:pStyle w:val="PargrafodaLista10"/>
        <w:widowControl w:val="0"/>
        <w:shd w:val="clear" w:color="auto" w:fill="FFFFFF"/>
        <w:spacing w:after="200" w:line="276" w:lineRule="auto"/>
        <w:ind w:left="0"/>
        <w:jc w:val="both"/>
        <w:rPr>
          <w:b/>
          <w:bCs/>
        </w:rPr>
      </w:pPr>
    </w:p>
    <w:p w:rsidR="008E37BF" w:rsidRPr="00126FBE" w:rsidRDefault="008E37BF" w:rsidP="008E37BF">
      <w:pPr>
        <w:pStyle w:val="PargrafodaLista10"/>
        <w:widowControl w:val="0"/>
        <w:shd w:val="clear" w:color="auto" w:fill="FFFFFF"/>
        <w:spacing w:after="200" w:line="276" w:lineRule="auto"/>
        <w:ind w:left="0"/>
        <w:jc w:val="both"/>
      </w:pPr>
      <w:r w:rsidRPr="00126FBE">
        <w:rPr>
          <w:b/>
          <w:bCs/>
        </w:rPr>
        <w:t>4.2 – DAS OBRIGAÇÕES DA CONTRATANTE</w:t>
      </w:r>
      <w:r w:rsidRPr="00126FBE">
        <w:rPr>
          <w:b/>
          <w:bCs/>
          <w:u w:val="single"/>
        </w:rPr>
        <w:t>:</w:t>
      </w:r>
    </w:p>
    <w:p w:rsidR="008E37BF" w:rsidRPr="00126FBE" w:rsidRDefault="008E37BF" w:rsidP="008E37BF">
      <w:pPr>
        <w:pStyle w:val="PargrafodaLista10"/>
        <w:spacing w:before="160" w:after="200"/>
        <w:ind w:left="0"/>
        <w:jc w:val="both"/>
      </w:pPr>
      <w:r w:rsidRPr="00126FBE">
        <w:t>4.2.1 – D</w:t>
      </w:r>
      <w:r w:rsidRPr="00126FBE">
        <w:rPr>
          <w:spacing w:val="-5"/>
        </w:rPr>
        <w:t>ar à CONTRATADA as condições necessárias à regular execução do contrato.</w:t>
      </w:r>
    </w:p>
    <w:p w:rsidR="008E37BF" w:rsidRPr="00126FBE" w:rsidRDefault="008E37BF" w:rsidP="008E37BF">
      <w:pPr>
        <w:shd w:val="clear" w:color="auto" w:fill="FFFFFF"/>
        <w:spacing w:before="160" w:line="360" w:lineRule="auto"/>
        <w:jc w:val="both"/>
        <w:rPr>
          <w:sz w:val="24"/>
          <w:szCs w:val="24"/>
        </w:rPr>
      </w:pPr>
      <w:r w:rsidRPr="00126FBE">
        <w:rPr>
          <w:sz w:val="24"/>
          <w:szCs w:val="24"/>
        </w:rPr>
        <w:t>4.2.2 – Fornecer todas as informações necessárias para que a contratada possa entregar o objeto dentro das especificações técnicas recomendadas;</w:t>
      </w:r>
    </w:p>
    <w:p w:rsidR="008E37BF" w:rsidRPr="00126FBE" w:rsidRDefault="008E37BF" w:rsidP="008E37BF">
      <w:pPr>
        <w:shd w:val="clear" w:color="auto" w:fill="FFFFFF"/>
        <w:spacing w:before="160" w:line="360" w:lineRule="auto"/>
        <w:jc w:val="both"/>
        <w:rPr>
          <w:sz w:val="24"/>
          <w:szCs w:val="24"/>
        </w:rPr>
      </w:pPr>
      <w:r w:rsidRPr="00126FBE">
        <w:rPr>
          <w:sz w:val="24"/>
          <w:szCs w:val="24"/>
        </w:rPr>
        <w:t>4.2.3 – Comunicar à CONTRATADA toda e qualquer ocorrência relacionada à execução do contrato;</w:t>
      </w:r>
    </w:p>
    <w:p w:rsidR="008E37BF" w:rsidRPr="00126FBE" w:rsidRDefault="008E37BF" w:rsidP="008E37BF">
      <w:pPr>
        <w:shd w:val="clear" w:color="auto" w:fill="FFFFFF"/>
        <w:spacing w:before="160" w:line="360" w:lineRule="auto"/>
        <w:jc w:val="both"/>
        <w:rPr>
          <w:sz w:val="24"/>
          <w:szCs w:val="24"/>
        </w:rPr>
      </w:pPr>
      <w:r w:rsidRPr="00126FBE">
        <w:rPr>
          <w:sz w:val="24"/>
          <w:szCs w:val="24"/>
        </w:rPr>
        <w:t>4.2.4 – Efetuar o pagamento à CONTRATADA, na forma convencionada neste Edital;</w:t>
      </w:r>
    </w:p>
    <w:p w:rsidR="008E37BF" w:rsidRPr="00126FBE" w:rsidRDefault="008E37BF" w:rsidP="008E37BF">
      <w:pPr>
        <w:shd w:val="clear" w:color="auto" w:fill="FFFFFF"/>
        <w:spacing w:before="160" w:line="360" w:lineRule="auto"/>
        <w:jc w:val="both"/>
        <w:rPr>
          <w:sz w:val="24"/>
          <w:szCs w:val="24"/>
        </w:rPr>
      </w:pPr>
      <w:r w:rsidRPr="00126FBE">
        <w:rPr>
          <w:sz w:val="24"/>
          <w:szCs w:val="24"/>
        </w:rPr>
        <w:lastRenderedPageBreak/>
        <w:t>4.2.5 – Acompanhar e fiscalizar a execução do contrato, por meio dos servidores designados como Fiscal do Contrato, nos termos do art. 67 da Lei no 8.666/93, exigindo seu fiel e total  cumprimento;</w:t>
      </w:r>
    </w:p>
    <w:p w:rsidR="008E37BF" w:rsidRPr="00126FBE" w:rsidRDefault="008E37BF" w:rsidP="008E37BF">
      <w:pPr>
        <w:shd w:val="clear" w:color="auto" w:fill="FFFFFF"/>
        <w:spacing w:before="160" w:line="360" w:lineRule="auto"/>
        <w:jc w:val="both"/>
        <w:rPr>
          <w:sz w:val="24"/>
          <w:szCs w:val="24"/>
        </w:rPr>
      </w:pPr>
      <w:r w:rsidRPr="00126FBE">
        <w:rPr>
          <w:sz w:val="24"/>
          <w:szCs w:val="24"/>
        </w:rPr>
        <w:t>4.2.6 – Verificar a regularidade fiscal da CONTRATADA antes de efetuar o pagamento.</w:t>
      </w:r>
    </w:p>
    <w:p w:rsidR="008E37BF" w:rsidRPr="00126FBE" w:rsidRDefault="008E37BF" w:rsidP="008E37BF">
      <w:pPr>
        <w:widowControl w:val="0"/>
        <w:spacing w:line="360" w:lineRule="auto"/>
        <w:jc w:val="both"/>
        <w:rPr>
          <w:b/>
          <w:sz w:val="24"/>
          <w:szCs w:val="24"/>
        </w:rPr>
      </w:pPr>
      <w:r w:rsidRPr="00126FBE">
        <w:rPr>
          <w:sz w:val="24"/>
          <w:szCs w:val="24"/>
        </w:rPr>
        <w:t xml:space="preserve">4.2.7 – Aplicar penalidades à contratada, por descumprimento contratual. </w:t>
      </w:r>
    </w:p>
    <w:p w:rsidR="008E37BF" w:rsidRPr="00126FBE" w:rsidRDefault="008E37BF" w:rsidP="008E37BF">
      <w:pPr>
        <w:spacing w:line="360" w:lineRule="auto"/>
        <w:jc w:val="both"/>
        <w:rPr>
          <w:b/>
          <w:sz w:val="24"/>
          <w:szCs w:val="24"/>
        </w:rPr>
      </w:pPr>
    </w:p>
    <w:p w:rsidR="008E37BF" w:rsidRPr="00126FBE" w:rsidRDefault="008E37BF" w:rsidP="008E37BF">
      <w:pPr>
        <w:spacing w:line="360" w:lineRule="auto"/>
        <w:jc w:val="both"/>
        <w:rPr>
          <w:sz w:val="24"/>
          <w:szCs w:val="24"/>
        </w:rPr>
      </w:pPr>
      <w:r w:rsidRPr="00126FBE">
        <w:rPr>
          <w:b/>
          <w:sz w:val="24"/>
          <w:szCs w:val="24"/>
        </w:rPr>
        <w:t>5 – CONDIÇÕES DE PAGAMENTO (ART. 55, III)</w:t>
      </w:r>
    </w:p>
    <w:p w:rsidR="008E37BF" w:rsidRPr="00126FBE" w:rsidRDefault="008E37BF" w:rsidP="008E37BF">
      <w:pPr>
        <w:spacing w:line="360" w:lineRule="auto"/>
        <w:jc w:val="both"/>
        <w:rPr>
          <w:sz w:val="24"/>
          <w:szCs w:val="24"/>
        </w:rPr>
      </w:pPr>
      <w:r w:rsidRPr="00126FBE">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E37BF" w:rsidRPr="00126FBE" w:rsidRDefault="008E37BF" w:rsidP="008E37BF">
      <w:pPr>
        <w:spacing w:line="360" w:lineRule="auto"/>
        <w:jc w:val="both"/>
        <w:rPr>
          <w:sz w:val="24"/>
          <w:szCs w:val="24"/>
        </w:rPr>
      </w:pPr>
    </w:p>
    <w:p w:rsidR="008E37BF" w:rsidRPr="00126FBE" w:rsidRDefault="008E37BF" w:rsidP="008E37BF">
      <w:pPr>
        <w:spacing w:line="360" w:lineRule="auto"/>
        <w:jc w:val="both"/>
        <w:rPr>
          <w:sz w:val="24"/>
          <w:szCs w:val="24"/>
        </w:rPr>
      </w:pPr>
      <w:r w:rsidRPr="00126FBE">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8E37BF" w:rsidRPr="00126FBE" w:rsidRDefault="008E37BF" w:rsidP="008E37BF">
      <w:pPr>
        <w:spacing w:line="360" w:lineRule="auto"/>
        <w:jc w:val="both"/>
        <w:rPr>
          <w:sz w:val="24"/>
          <w:szCs w:val="24"/>
        </w:rPr>
      </w:pPr>
    </w:p>
    <w:p w:rsidR="008E37BF" w:rsidRPr="00126FBE" w:rsidRDefault="008E37BF" w:rsidP="008E37BF">
      <w:pPr>
        <w:spacing w:line="360" w:lineRule="auto"/>
        <w:jc w:val="both"/>
        <w:rPr>
          <w:sz w:val="24"/>
          <w:szCs w:val="24"/>
        </w:rPr>
      </w:pPr>
      <w:r w:rsidRPr="00126FBE">
        <w:rPr>
          <w:sz w:val="24"/>
          <w:szCs w:val="24"/>
        </w:rPr>
        <w:t>5.3 – O pagamento será suspenso se observado algum descumprimento das obrigações assumidas pela CONTRATADA, no que se refere à habilitação e qualificação exigidas na licitação.</w:t>
      </w:r>
    </w:p>
    <w:p w:rsidR="008E37BF" w:rsidRPr="00126FBE" w:rsidRDefault="008E37BF" w:rsidP="008E37BF">
      <w:pPr>
        <w:spacing w:line="360" w:lineRule="auto"/>
        <w:jc w:val="both"/>
        <w:rPr>
          <w:sz w:val="24"/>
          <w:szCs w:val="24"/>
        </w:rPr>
      </w:pPr>
      <w:r w:rsidRPr="00126FBE">
        <w:rPr>
          <w:sz w:val="24"/>
          <w:szCs w:val="24"/>
        </w:rPr>
        <w:t>5.4 – Qualquer pagamento somente será efetuado à CONTRATADA após as conferências do Controle Interno, e ainda, se a CONTRATADA não tiver nenhuma pendência de débito junto à CONTRATANTE, inclusive multa.</w:t>
      </w:r>
    </w:p>
    <w:p w:rsidR="008E37BF" w:rsidRPr="00126FBE" w:rsidRDefault="008E37BF" w:rsidP="008E37BF">
      <w:pPr>
        <w:spacing w:line="360" w:lineRule="auto"/>
        <w:jc w:val="both"/>
        <w:rPr>
          <w:sz w:val="24"/>
          <w:szCs w:val="24"/>
        </w:rPr>
      </w:pPr>
    </w:p>
    <w:p w:rsidR="008E37BF" w:rsidRPr="00126FBE" w:rsidRDefault="008E37BF" w:rsidP="008E37BF">
      <w:pPr>
        <w:spacing w:line="360" w:lineRule="auto"/>
        <w:jc w:val="both"/>
        <w:rPr>
          <w:sz w:val="24"/>
          <w:szCs w:val="24"/>
        </w:rPr>
      </w:pPr>
      <w:r w:rsidRPr="00126FBE">
        <w:rPr>
          <w:sz w:val="24"/>
          <w:szCs w:val="24"/>
        </w:rPr>
        <w:t>5.5 – Fica vedada à CONTRATADA</w:t>
      </w:r>
      <w:r w:rsidRPr="00126FBE">
        <w:rPr>
          <w:color w:val="FF0000"/>
          <w:sz w:val="24"/>
          <w:szCs w:val="24"/>
        </w:rPr>
        <w:t xml:space="preserve"> </w:t>
      </w:r>
      <w:r w:rsidRPr="00126FBE">
        <w:rPr>
          <w:sz w:val="24"/>
          <w:szCs w:val="24"/>
        </w:rPr>
        <w:t>a cessão de créditos às Instituições Financeiras ou quaisquer outras, sob pena de rescisão contratual e demais sanções.</w:t>
      </w:r>
    </w:p>
    <w:p w:rsidR="008E37BF" w:rsidRPr="00126FBE" w:rsidRDefault="008E37BF" w:rsidP="008E37BF">
      <w:pPr>
        <w:spacing w:line="360" w:lineRule="auto"/>
        <w:jc w:val="both"/>
        <w:rPr>
          <w:bCs/>
          <w:sz w:val="24"/>
          <w:szCs w:val="24"/>
        </w:rPr>
      </w:pPr>
    </w:p>
    <w:p w:rsidR="008E37BF" w:rsidRPr="00126FBE" w:rsidRDefault="008E37BF" w:rsidP="008E37BF">
      <w:pPr>
        <w:spacing w:after="200" w:line="360" w:lineRule="auto"/>
        <w:jc w:val="both"/>
        <w:rPr>
          <w:bCs/>
          <w:sz w:val="24"/>
          <w:szCs w:val="24"/>
        </w:rPr>
      </w:pPr>
      <w:r w:rsidRPr="00126FBE">
        <w:rPr>
          <w:bCs/>
          <w:sz w:val="24"/>
          <w:szCs w:val="24"/>
        </w:rPr>
        <w:t>5.6</w:t>
      </w:r>
      <w:r w:rsidRPr="00126FBE">
        <w:rPr>
          <w:b/>
          <w:bCs/>
          <w:sz w:val="24"/>
          <w:szCs w:val="24"/>
        </w:rPr>
        <w:t xml:space="preserve"> –</w:t>
      </w:r>
      <w:r w:rsidRPr="00126FBE">
        <w:rPr>
          <w:bCs/>
          <w:sz w:val="24"/>
          <w:szCs w:val="24"/>
        </w:rPr>
        <w:t xml:space="preserve"> Juntamente com a Nota Fiscal , a Empresa Vencedora deverá apresentar os documentos abaixo relacionados, com validade atualizada, conforme art 55, inc XIII da Lei 8.666/93 :</w:t>
      </w:r>
    </w:p>
    <w:p w:rsidR="008E37BF" w:rsidRPr="00126FBE" w:rsidRDefault="008E37BF" w:rsidP="008E37BF">
      <w:pPr>
        <w:spacing w:after="200" w:line="360" w:lineRule="auto"/>
        <w:jc w:val="both"/>
        <w:rPr>
          <w:bCs/>
          <w:sz w:val="24"/>
          <w:szCs w:val="24"/>
        </w:rPr>
      </w:pPr>
      <w:r w:rsidRPr="00126FBE">
        <w:rPr>
          <w:bCs/>
          <w:sz w:val="24"/>
          <w:szCs w:val="24"/>
        </w:rPr>
        <w:t>5.6.1 - Certidão de Regularidade com INSS - Certidão Unificada</w:t>
      </w:r>
    </w:p>
    <w:p w:rsidR="008E37BF" w:rsidRPr="00126FBE" w:rsidRDefault="008E37BF" w:rsidP="008E37BF">
      <w:pPr>
        <w:spacing w:after="200" w:line="360" w:lineRule="auto"/>
        <w:jc w:val="both"/>
        <w:rPr>
          <w:bCs/>
          <w:sz w:val="24"/>
          <w:szCs w:val="24"/>
        </w:rPr>
      </w:pPr>
      <w:r w:rsidRPr="00126FBE">
        <w:rPr>
          <w:bCs/>
          <w:sz w:val="24"/>
          <w:szCs w:val="24"/>
        </w:rPr>
        <w:t>5.6.2 - Certidão de Regularidade com FGTS</w:t>
      </w:r>
    </w:p>
    <w:p w:rsidR="008E37BF" w:rsidRPr="00126FBE" w:rsidRDefault="008E37BF" w:rsidP="008E37BF">
      <w:pPr>
        <w:spacing w:after="200" w:line="360" w:lineRule="auto"/>
        <w:jc w:val="both"/>
        <w:rPr>
          <w:bCs/>
          <w:sz w:val="24"/>
          <w:szCs w:val="24"/>
        </w:rPr>
      </w:pPr>
      <w:r w:rsidRPr="00126FBE">
        <w:rPr>
          <w:bCs/>
          <w:sz w:val="24"/>
          <w:szCs w:val="24"/>
        </w:rPr>
        <w:t>5.6.3 - Certidão Conjunta de Débitos Relativos a Tributos Federais e Dívida Ativa da União.</w:t>
      </w:r>
    </w:p>
    <w:p w:rsidR="008E37BF" w:rsidRPr="00126FBE" w:rsidRDefault="008E37BF" w:rsidP="008E37BF">
      <w:pPr>
        <w:spacing w:after="200" w:line="360" w:lineRule="auto"/>
        <w:jc w:val="both"/>
        <w:rPr>
          <w:bCs/>
          <w:sz w:val="24"/>
          <w:szCs w:val="24"/>
        </w:rPr>
      </w:pPr>
      <w:r w:rsidRPr="00126FBE">
        <w:rPr>
          <w:bCs/>
          <w:sz w:val="24"/>
          <w:szCs w:val="24"/>
        </w:rPr>
        <w:lastRenderedPageBreak/>
        <w:t>5.6.4 - Certidão de Regularidade para com a Fazenda Estadual e a Certidão emitida pela Procuradoria Geral o Estado;</w:t>
      </w:r>
    </w:p>
    <w:p w:rsidR="008E37BF" w:rsidRPr="00126FBE" w:rsidRDefault="008E37BF" w:rsidP="008E37BF">
      <w:pPr>
        <w:spacing w:after="200" w:line="360" w:lineRule="auto"/>
        <w:jc w:val="both"/>
        <w:rPr>
          <w:bCs/>
          <w:sz w:val="24"/>
          <w:szCs w:val="24"/>
        </w:rPr>
      </w:pPr>
      <w:r w:rsidRPr="00126FBE">
        <w:rPr>
          <w:bCs/>
          <w:sz w:val="24"/>
          <w:szCs w:val="24"/>
        </w:rPr>
        <w:t>5.6.5 - Certidão de Regularidade para com a Fazenda Municipal da sede da Licitante</w:t>
      </w:r>
    </w:p>
    <w:p w:rsidR="008E37BF" w:rsidRPr="00126FBE" w:rsidRDefault="008E37BF" w:rsidP="008E37BF">
      <w:pPr>
        <w:spacing w:after="200" w:line="360" w:lineRule="auto"/>
        <w:jc w:val="both"/>
        <w:rPr>
          <w:bCs/>
          <w:sz w:val="24"/>
          <w:szCs w:val="24"/>
        </w:rPr>
      </w:pPr>
      <w:r w:rsidRPr="00126FBE">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126FBE">
          <w:rPr>
            <w:rStyle w:val="Hyperlink"/>
            <w:sz w:val="24"/>
            <w:szCs w:val="24"/>
          </w:rPr>
          <w:t>HTTP://www.tst.jus.br</w:t>
        </w:r>
      </w:hyperlink>
      <w:r w:rsidRPr="00126FBE">
        <w:rPr>
          <w:sz w:val="24"/>
          <w:szCs w:val="24"/>
        </w:rPr>
        <w:t xml:space="preserve"> )</w:t>
      </w:r>
    </w:p>
    <w:p w:rsidR="008E37BF" w:rsidRPr="00126FBE" w:rsidRDefault="008E37BF" w:rsidP="008E37BF">
      <w:pPr>
        <w:widowControl w:val="0"/>
        <w:spacing w:line="360" w:lineRule="auto"/>
        <w:jc w:val="both"/>
        <w:rPr>
          <w:sz w:val="24"/>
          <w:szCs w:val="24"/>
        </w:rPr>
      </w:pPr>
      <w:r w:rsidRPr="00126FBE">
        <w:rPr>
          <w:bCs/>
          <w:sz w:val="24"/>
          <w:szCs w:val="24"/>
        </w:rPr>
        <w:t>5.6.7</w:t>
      </w:r>
      <w:r w:rsidRPr="00126FBE">
        <w:rPr>
          <w:sz w:val="24"/>
          <w:szCs w:val="24"/>
        </w:rPr>
        <w:t xml:space="preserve"> – Fica vedada a contratada a cessão de créditos às instituições financeiras ou quaisquer outras, sob pena de rescisão contratual e demais sanções.</w:t>
      </w:r>
    </w:p>
    <w:p w:rsidR="008E37BF" w:rsidRPr="00126FBE" w:rsidRDefault="008E37BF" w:rsidP="008E37BF">
      <w:pPr>
        <w:widowControl w:val="0"/>
        <w:spacing w:line="360" w:lineRule="auto"/>
        <w:jc w:val="both"/>
        <w:rPr>
          <w:b/>
          <w:sz w:val="24"/>
          <w:szCs w:val="24"/>
        </w:rPr>
      </w:pPr>
    </w:p>
    <w:p w:rsidR="008E37BF" w:rsidRPr="00126FBE" w:rsidRDefault="008E37BF" w:rsidP="008E37BF">
      <w:pPr>
        <w:jc w:val="both"/>
        <w:rPr>
          <w:rFonts w:eastAsia="Calibri"/>
          <w:bCs/>
          <w:color w:val="000000"/>
          <w:sz w:val="24"/>
          <w:szCs w:val="24"/>
        </w:rPr>
      </w:pPr>
      <w:r w:rsidRPr="00126FBE">
        <w:rPr>
          <w:b/>
          <w:sz w:val="24"/>
          <w:szCs w:val="24"/>
        </w:rPr>
        <w:t xml:space="preserve">6.0 – DAS SANÇÕES EM CASA DE INADIMPLEMENTO  </w:t>
      </w:r>
    </w:p>
    <w:p w:rsidR="008E37BF" w:rsidRPr="00126FBE" w:rsidRDefault="008E37BF" w:rsidP="008E37BF">
      <w:pPr>
        <w:spacing w:before="280"/>
        <w:jc w:val="both"/>
        <w:rPr>
          <w:rFonts w:eastAsia="Calibri"/>
          <w:sz w:val="24"/>
          <w:szCs w:val="24"/>
        </w:rPr>
      </w:pPr>
      <w:r w:rsidRPr="00126FBE">
        <w:rPr>
          <w:rFonts w:eastAsia="Calibri"/>
          <w:bCs/>
          <w:color w:val="000000"/>
          <w:sz w:val="24"/>
          <w:szCs w:val="24"/>
        </w:rPr>
        <w:t>6.1</w:t>
      </w:r>
      <w:r w:rsidRPr="00126FBE">
        <w:rPr>
          <w:rFonts w:eastAsia="Calibri"/>
          <w:b/>
          <w:bCs/>
          <w:color w:val="000000"/>
          <w:sz w:val="24"/>
          <w:szCs w:val="24"/>
        </w:rPr>
        <w:t xml:space="preserve"> – </w:t>
      </w:r>
      <w:r w:rsidRPr="00126FB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E37BF" w:rsidRPr="00126FBE" w:rsidRDefault="008E37BF" w:rsidP="008E37BF">
      <w:pPr>
        <w:spacing w:before="280"/>
        <w:jc w:val="both"/>
        <w:rPr>
          <w:rFonts w:eastAsia="Calibri"/>
          <w:sz w:val="24"/>
          <w:szCs w:val="24"/>
        </w:rPr>
      </w:pPr>
      <w:r w:rsidRPr="00126FBE">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8E37BF" w:rsidRPr="00126FBE" w:rsidRDefault="008E37BF" w:rsidP="008E37BF">
      <w:pPr>
        <w:spacing w:before="280"/>
        <w:jc w:val="both"/>
        <w:rPr>
          <w:rFonts w:eastAsia="Calibri"/>
          <w:sz w:val="24"/>
          <w:szCs w:val="24"/>
        </w:rPr>
      </w:pPr>
      <w:r w:rsidRPr="00126FBE">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8E37BF" w:rsidRPr="00126FBE" w:rsidRDefault="008E37BF" w:rsidP="008E37BF">
      <w:pPr>
        <w:spacing w:before="280"/>
        <w:jc w:val="both"/>
        <w:rPr>
          <w:rFonts w:eastAsia="Calibri"/>
          <w:sz w:val="24"/>
          <w:szCs w:val="24"/>
        </w:rPr>
      </w:pPr>
      <w:r w:rsidRPr="00126FBE">
        <w:rPr>
          <w:rFonts w:eastAsia="Calibri"/>
          <w:sz w:val="24"/>
          <w:szCs w:val="24"/>
        </w:rPr>
        <w:t>6.3.1 – As penalidades de que tratam o subitem anterior, serão aplicadas na forma abaixo:</w:t>
      </w:r>
    </w:p>
    <w:p w:rsidR="008E37BF" w:rsidRPr="008E37BF" w:rsidRDefault="008E37BF" w:rsidP="008E37BF">
      <w:pPr>
        <w:pStyle w:val="PargrafodaLista"/>
        <w:numPr>
          <w:ilvl w:val="0"/>
          <w:numId w:val="45"/>
        </w:numPr>
        <w:spacing w:before="280" w:line="100" w:lineRule="atLeast"/>
        <w:jc w:val="both"/>
        <w:rPr>
          <w:rFonts w:eastAsia="Calibri"/>
        </w:rPr>
      </w:pPr>
      <w:r w:rsidRPr="008E37BF">
        <w:rPr>
          <w:rFonts w:eastAsia="Calibri"/>
        </w:rPr>
        <w:t>Deixar de entregar documentação exigida para o certame, retardar a execução do seu objeto e não manter a sua proposta, ficará impedido de licitar e contratar com o Município por até 90 (noventa) dias;</w:t>
      </w:r>
    </w:p>
    <w:p w:rsidR="008E37BF" w:rsidRPr="008E37BF" w:rsidRDefault="008E37BF" w:rsidP="008E37BF">
      <w:pPr>
        <w:pStyle w:val="PargrafodaLista"/>
        <w:numPr>
          <w:ilvl w:val="0"/>
          <w:numId w:val="45"/>
        </w:numPr>
        <w:spacing w:before="280" w:line="100" w:lineRule="atLeast"/>
        <w:jc w:val="both"/>
        <w:rPr>
          <w:rFonts w:eastAsia="Calibri"/>
        </w:rPr>
      </w:pPr>
      <w:r w:rsidRPr="008E37BF">
        <w:rPr>
          <w:rFonts w:eastAsia="Calibri"/>
        </w:rPr>
        <w:t>Falhar, fraudar, atrasar a entrega dos materiais, ficará impedido de licitar e contratar com o Município por, no mínimo 90 (noventa) dias até 02 (dois) anos;</w:t>
      </w:r>
    </w:p>
    <w:p w:rsidR="008E37BF" w:rsidRPr="008E37BF" w:rsidRDefault="008E37BF" w:rsidP="008E37BF">
      <w:pPr>
        <w:pStyle w:val="PargrafodaLista"/>
        <w:numPr>
          <w:ilvl w:val="0"/>
          <w:numId w:val="45"/>
        </w:numPr>
        <w:spacing w:before="280" w:line="100" w:lineRule="atLeast"/>
        <w:jc w:val="both"/>
        <w:rPr>
          <w:rFonts w:eastAsia="Calibri"/>
        </w:rPr>
      </w:pPr>
      <w:r w:rsidRPr="008E37BF">
        <w:rPr>
          <w:rFonts w:eastAsia="Calibri"/>
        </w:rPr>
        <w:t>Apresentação de documentação falsa, cometer fraude fiscal e comportar-se de modo inidôneo, será impedido de licitar e contratar com o Município por, no mínimo 02 (dois) anos até 05 (cinco) anos.</w:t>
      </w:r>
    </w:p>
    <w:p w:rsidR="008E37BF" w:rsidRPr="00126FBE" w:rsidRDefault="008E37BF" w:rsidP="008E37BF">
      <w:pPr>
        <w:spacing w:before="280"/>
        <w:jc w:val="both"/>
        <w:rPr>
          <w:rFonts w:eastAsia="Calibri"/>
          <w:sz w:val="24"/>
          <w:szCs w:val="24"/>
        </w:rPr>
      </w:pPr>
      <w:r w:rsidRPr="00126FBE">
        <w:rPr>
          <w:rFonts w:eastAsia="Calibri"/>
          <w:sz w:val="24"/>
          <w:szCs w:val="24"/>
        </w:rPr>
        <w:t>6.4 – A CONTRATADA ficará sujeita às seguintes penalidades, garantidas a prévia defesa, pela inexecução total ou parcial do Edital:</w:t>
      </w:r>
    </w:p>
    <w:p w:rsidR="008E37BF" w:rsidRPr="00126FBE" w:rsidRDefault="008E37BF" w:rsidP="008E37BF">
      <w:pPr>
        <w:spacing w:before="280"/>
        <w:jc w:val="both"/>
        <w:rPr>
          <w:rFonts w:eastAsia="Calibri"/>
          <w:sz w:val="24"/>
          <w:szCs w:val="24"/>
        </w:rPr>
      </w:pPr>
      <w:r w:rsidRPr="00126FBE">
        <w:rPr>
          <w:rFonts w:eastAsia="Calibri"/>
          <w:sz w:val="24"/>
          <w:szCs w:val="24"/>
        </w:rPr>
        <w:lastRenderedPageBreak/>
        <w:t>I - advertência;</w:t>
      </w:r>
    </w:p>
    <w:p w:rsidR="008E37BF" w:rsidRPr="00126FBE" w:rsidRDefault="008E37BF" w:rsidP="008E37BF">
      <w:pPr>
        <w:spacing w:before="280"/>
        <w:jc w:val="both"/>
        <w:rPr>
          <w:rFonts w:eastAsia="Calibri"/>
          <w:sz w:val="24"/>
          <w:szCs w:val="24"/>
        </w:rPr>
      </w:pPr>
      <w:r w:rsidRPr="00126FBE">
        <w:rPr>
          <w:rFonts w:eastAsia="Calibri"/>
          <w:sz w:val="24"/>
          <w:szCs w:val="24"/>
        </w:rPr>
        <w:t>II – multa(s):</w:t>
      </w:r>
    </w:p>
    <w:p w:rsidR="008E37BF" w:rsidRPr="00126FBE" w:rsidRDefault="008E37BF" w:rsidP="008E37BF">
      <w:pPr>
        <w:spacing w:before="280"/>
        <w:jc w:val="both"/>
        <w:rPr>
          <w:rFonts w:eastAsia="Calibri"/>
          <w:sz w:val="24"/>
          <w:szCs w:val="24"/>
        </w:rPr>
      </w:pPr>
      <w:r w:rsidRPr="00126FBE">
        <w:rPr>
          <w:rFonts w:eastAsia="Calibri"/>
          <w:sz w:val="24"/>
          <w:szCs w:val="24"/>
        </w:rPr>
        <w:t>III- Em caso de inexecução, total ou parcial, o(s) licitante(s) vencedor(es) poderá(ão) sofrer, sem prejuízo do previsto nos artigos 86 à 88 da Lei Federal nº 8666/93, as seguintes penalidades:</w:t>
      </w:r>
    </w:p>
    <w:p w:rsidR="008E37BF" w:rsidRPr="008E37BF" w:rsidRDefault="008E37BF" w:rsidP="008E37BF">
      <w:pPr>
        <w:pStyle w:val="PargrafodaLista"/>
        <w:numPr>
          <w:ilvl w:val="0"/>
          <w:numId w:val="46"/>
        </w:numPr>
        <w:spacing w:before="280" w:line="100" w:lineRule="atLeast"/>
        <w:jc w:val="both"/>
        <w:rPr>
          <w:rFonts w:eastAsia="Calibri"/>
        </w:rPr>
      </w:pPr>
      <w:r w:rsidRPr="008E37BF">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8E37BF" w:rsidRPr="008E37BF" w:rsidRDefault="008E37BF" w:rsidP="008E37BF">
      <w:pPr>
        <w:pStyle w:val="PargrafodaLista"/>
        <w:numPr>
          <w:ilvl w:val="0"/>
          <w:numId w:val="46"/>
        </w:numPr>
        <w:spacing w:before="280" w:line="100" w:lineRule="atLeast"/>
        <w:jc w:val="both"/>
        <w:rPr>
          <w:rFonts w:eastAsia="Calibri"/>
        </w:rPr>
      </w:pPr>
      <w:r w:rsidRPr="008E37BF">
        <w:rPr>
          <w:rFonts w:eastAsia="Calibri"/>
        </w:rPr>
        <w:t>pelo descumprimento de qualquer outra obrigação: multa de 5% do valor total do contrato;</w:t>
      </w:r>
    </w:p>
    <w:p w:rsidR="008E37BF" w:rsidRPr="00126FBE" w:rsidRDefault="008E37BF" w:rsidP="008E37BF">
      <w:pPr>
        <w:pStyle w:val="PargrafodaLista9"/>
        <w:numPr>
          <w:ilvl w:val="0"/>
          <w:numId w:val="46"/>
        </w:numPr>
        <w:spacing w:before="280" w:after="200"/>
        <w:jc w:val="both"/>
        <w:rPr>
          <w:rFonts w:eastAsia="Calibri"/>
          <w:sz w:val="24"/>
          <w:szCs w:val="24"/>
        </w:rPr>
      </w:pPr>
      <w:r w:rsidRPr="00126FBE">
        <w:rPr>
          <w:rFonts w:eastAsia="Calibri"/>
          <w:sz w:val="24"/>
          <w:szCs w:val="24"/>
        </w:rPr>
        <w:t>suspensão temporária de participação em licitação e impedimento de contratar com a Administração pelo prazo não superior a 2 (dois) anos; e,</w:t>
      </w:r>
    </w:p>
    <w:p w:rsidR="008E37BF" w:rsidRPr="00126FBE" w:rsidRDefault="008E37BF" w:rsidP="008E37BF">
      <w:pPr>
        <w:spacing w:before="280"/>
        <w:jc w:val="both"/>
        <w:rPr>
          <w:rFonts w:eastAsia="Calibri"/>
          <w:sz w:val="24"/>
          <w:szCs w:val="24"/>
        </w:rPr>
      </w:pPr>
    </w:p>
    <w:p w:rsidR="008E37BF" w:rsidRPr="00126FBE" w:rsidRDefault="008E37BF" w:rsidP="008E37BF">
      <w:pPr>
        <w:pStyle w:val="PargrafodaLista9"/>
        <w:numPr>
          <w:ilvl w:val="0"/>
          <w:numId w:val="46"/>
        </w:numPr>
        <w:spacing w:before="280" w:after="200"/>
        <w:jc w:val="both"/>
        <w:rPr>
          <w:rFonts w:eastAsia="Calibri"/>
          <w:sz w:val="24"/>
          <w:szCs w:val="24"/>
        </w:rPr>
      </w:pPr>
      <w:r w:rsidRPr="00126FBE">
        <w:rPr>
          <w:rFonts w:eastAsia="Calibri"/>
          <w:sz w:val="24"/>
          <w:szCs w:val="24"/>
        </w:rPr>
        <w:t>Declaração de inidoneidade para licitar ou contratar com a Administração;</w:t>
      </w:r>
    </w:p>
    <w:p w:rsidR="008E37BF" w:rsidRPr="00126FBE" w:rsidRDefault="008E37BF" w:rsidP="008E37BF">
      <w:pPr>
        <w:pStyle w:val="PargrafodaLista9"/>
        <w:numPr>
          <w:ilvl w:val="0"/>
          <w:numId w:val="46"/>
        </w:numPr>
        <w:spacing w:before="280" w:after="200"/>
        <w:jc w:val="both"/>
        <w:rPr>
          <w:rFonts w:eastAsia="Calibri"/>
          <w:sz w:val="24"/>
          <w:szCs w:val="24"/>
        </w:rPr>
      </w:pPr>
      <w:r w:rsidRPr="00126FBE">
        <w:rPr>
          <w:rFonts w:eastAsia="Calibri"/>
          <w:sz w:val="24"/>
          <w:szCs w:val="24"/>
        </w:rPr>
        <w:t>O atraso na entrega dos equipamentos e materiais permanentes por mais de 24 (vinte e quatro) horas, ensejará a rescisão contratual, sem prejuízo da multa cabível;</w:t>
      </w:r>
    </w:p>
    <w:p w:rsidR="008E37BF" w:rsidRPr="00126FBE" w:rsidRDefault="008E37BF" w:rsidP="008E37BF">
      <w:pPr>
        <w:spacing w:before="280"/>
        <w:jc w:val="both"/>
        <w:rPr>
          <w:rFonts w:eastAsia="Calibri"/>
          <w:sz w:val="24"/>
          <w:szCs w:val="24"/>
        </w:rPr>
      </w:pPr>
      <w:r w:rsidRPr="00126FBE">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E37BF" w:rsidRPr="00126FBE" w:rsidRDefault="008E37BF" w:rsidP="008E37BF">
      <w:pPr>
        <w:spacing w:before="280"/>
        <w:jc w:val="both"/>
        <w:rPr>
          <w:rFonts w:eastAsia="Calibri"/>
          <w:sz w:val="24"/>
          <w:szCs w:val="24"/>
        </w:rPr>
      </w:pPr>
      <w:r w:rsidRPr="00126FBE">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E37BF" w:rsidRPr="00126FBE" w:rsidRDefault="008E37BF" w:rsidP="008E37BF">
      <w:pPr>
        <w:spacing w:before="280"/>
        <w:jc w:val="both"/>
        <w:rPr>
          <w:rFonts w:eastAsia="Calibri"/>
          <w:sz w:val="24"/>
          <w:szCs w:val="24"/>
        </w:rPr>
      </w:pPr>
      <w:r w:rsidRPr="00126FBE">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8E37BF" w:rsidRPr="00126FBE" w:rsidRDefault="008E37BF" w:rsidP="008E37BF">
      <w:pPr>
        <w:spacing w:before="280"/>
        <w:jc w:val="both"/>
        <w:rPr>
          <w:rFonts w:eastAsia="Calibri"/>
          <w:sz w:val="24"/>
          <w:szCs w:val="24"/>
        </w:rPr>
      </w:pPr>
      <w:r w:rsidRPr="00126FBE">
        <w:rPr>
          <w:rFonts w:eastAsia="Calibri"/>
          <w:sz w:val="24"/>
          <w:szCs w:val="24"/>
        </w:rPr>
        <w:t>6.8 – Para as penalidades previstas nos subitens 9.1 ao 9.7 será garantido o direito ao contraditório e ampla defesa;</w:t>
      </w:r>
    </w:p>
    <w:p w:rsidR="008E37BF" w:rsidRPr="00126FBE" w:rsidRDefault="008E37BF" w:rsidP="008E37BF">
      <w:pPr>
        <w:spacing w:before="280"/>
        <w:jc w:val="both"/>
        <w:rPr>
          <w:rFonts w:eastAsia="Calibri"/>
          <w:sz w:val="24"/>
          <w:szCs w:val="24"/>
        </w:rPr>
      </w:pPr>
      <w:r w:rsidRPr="00126FBE">
        <w:rPr>
          <w:rFonts w:eastAsia="Calibri"/>
          <w:sz w:val="24"/>
          <w:szCs w:val="24"/>
        </w:rPr>
        <w:t>6.9 - As penalidades só poderão ser relevadas nas hipóteses de caso fortuito ou força maior, devidamente justificados e comprovados, a juízo da Administração;</w:t>
      </w:r>
    </w:p>
    <w:p w:rsidR="008E37BF" w:rsidRPr="00126FBE" w:rsidRDefault="008E37BF" w:rsidP="008E37BF">
      <w:pPr>
        <w:spacing w:before="280"/>
        <w:jc w:val="both"/>
        <w:rPr>
          <w:rFonts w:eastAsia="Calibri"/>
          <w:sz w:val="24"/>
          <w:szCs w:val="24"/>
        </w:rPr>
      </w:pPr>
      <w:r w:rsidRPr="00126FBE">
        <w:rPr>
          <w:rFonts w:eastAsia="Calibri"/>
          <w:sz w:val="24"/>
          <w:szCs w:val="24"/>
        </w:rPr>
        <w:t>6.10 – Constituirão motivos para rescisão do contrato, independente da conclusão do seu prazo:</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t>Razões de interesse público</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t>Reiterada desobediência dos preceitos estabelecidos;</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lastRenderedPageBreak/>
        <w:t>Falta grave a Juízo do Município;</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t>Falência ou insolvência;</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t>Inexecução total ou parcial do contrato;</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t>Alteração social ou modificação da finalidade ou estrutura da empresa, que venha a prejudicar a execução do contrato;</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t>Mudanças na legislação em vigor sobre licitações, impossibilitando a execução do presente contrato;</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t>Descumprimento de qualquer cláusula contratual;</w:t>
      </w:r>
    </w:p>
    <w:p w:rsidR="008E37BF" w:rsidRPr="00126FBE" w:rsidRDefault="008E37BF" w:rsidP="008E37BF">
      <w:pPr>
        <w:pStyle w:val="PargrafodaLista9"/>
        <w:numPr>
          <w:ilvl w:val="0"/>
          <w:numId w:val="47"/>
        </w:numPr>
        <w:spacing w:before="280" w:after="200"/>
        <w:jc w:val="both"/>
        <w:rPr>
          <w:rFonts w:eastAsia="Calibri"/>
          <w:sz w:val="24"/>
          <w:szCs w:val="24"/>
        </w:rPr>
      </w:pPr>
      <w:r w:rsidRPr="00126FBE">
        <w:rPr>
          <w:rFonts w:eastAsia="Calibri"/>
          <w:sz w:val="24"/>
          <w:szCs w:val="24"/>
        </w:rPr>
        <w:t>Ocorrência de caso fortuito ou de força maior, regularmente comprovada, impeditiva da execução do acordado entre as partes;</w:t>
      </w:r>
    </w:p>
    <w:p w:rsidR="008E37BF" w:rsidRPr="00126FBE" w:rsidRDefault="008E37BF" w:rsidP="008E37BF">
      <w:pPr>
        <w:pStyle w:val="PargrafodaLista9"/>
        <w:numPr>
          <w:ilvl w:val="0"/>
          <w:numId w:val="47"/>
        </w:numPr>
        <w:spacing w:before="280" w:after="200"/>
        <w:jc w:val="both"/>
        <w:rPr>
          <w:rFonts w:eastAsia="Calibri"/>
          <w:b/>
          <w:bCs/>
          <w:color w:val="000000"/>
          <w:sz w:val="24"/>
          <w:szCs w:val="24"/>
        </w:rPr>
      </w:pPr>
      <w:r w:rsidRPr="00126FBE">
        <w:rPr>
          <w:rFonts w:eastAsia="Calibri"/>
          <w:sz w:val="24"/>
          <w:szCs w:val="24"/>
        </w:rPr>
        <w:t>Por acordo entre as partes, reduzido a termo, desde que haja conveniência para o Município.</w:t>
      </w:r>
    </w:p>
    <w:p w:rsidR="008E37BF" w:rsidRPr="00126FBE" w:rsidRDefault="008E37BF" w:rsidP="008E37BF">
      <w:pPr>
        <w:jc w:val="both"/>
        <w:rPr>
          <w:rFonts w:eastAsia="Calibri"/>
          <w:b/>
          <w:bCs/>
          <w:color w:val="000000"/>
          <w:sz w:val="24"/>
          <w:szCs w:val="24"/>
        </w:rPr>
      </w:pPr>
    </w:p>
    <w:p w:rsidR="008E37BF" w:rsidRPr="00126FBE" w:rsidRDefault="008E37BF" w:rsidP="008E37BF">
      <w:pPr>
        <w:jc w:val="both"/>
        <w:rPr>
          <w:rFonts w:eastAsia="Calibri"/>
          <w:b/>
          <w:color w:val="000000"/>
          <w:sz w:val="24"/>
          <w:szCs w:val="24"/>
        </w:rPr>
      </w:pPr>
      <w:r w:rsidRPr="00126FBE">
        <w:rPr>
          <w:rFonts w:eastAsia="Calibri"/>
          <w:b/>
          <w:bCs/>
          <w:color w:val="000000"/>
          <w:sz w:val="24"/>
          <w:szCs w:val="24"/>
        </w:rPr>
        <w:t xml:space="preserve">7 – </w:t>
      </w:r>
      <w:r w:rsidRPr="00126FBE">
        <w:rPr>
          <w:rFonts w:eastAsia="Calibri"/>
          <w:b/>
          <w:color w:val="000000"/>
          <w:sz w:val="24"/>
          <w:szCs w:val="24"/>
        </w:rPr>
        <w:t>HABILITAÇÃO JURÍDICA:</w:t>
      </w:r>
    </w:p>
    <w:p w:rsidR="008E37BF" w:rsidRPr="00126FBE" w:rsidRDefault="008E37BF" w:rsidP="008E37BF">
      <w:pPr>
        <w:jc w:val="both"/>
        <w:rPr>
          <w:rFonts w:eastAsia="Calibri"/>
          <w:color w:val="000000"/>
          <w:sz w:val="24"/>
          <w:szCs w:val="24"/>
        </w:rPr>
      </w:pPr>
    </w:p>
    <w:p w:rsidR="008E37BF" w:rsidRPr="00126FBE" w:rsidRDefault="008E37BF" w:rsidP="008E37BF">
      <w:pPr>
        <w:jc w:val="both"/>
        <w:rPr>
          <w:rFonts w:eastAsia="Calibri"/>
          <w:color w:val="000000"/>
          <w:sz w:val="24"/>
          <w:szCs w:val="24"/>
        </w:rPr>
      </w:pPr>
      <w:r w:rsidRPr="00126FBE">
        <w:rPr>
          <w:rFonts w:eastAsia="Calibri"/>
          <w:color w:val="000000"/>
          <w:sz w:val="24"/>
          <w:szCs w:val="24"/>
        </w:rPr>
        <w:t xml:space="preserve">7.1 – Ato constitutivo, Estatuto ou </w:t>
      </w:r>
      <w:r w:rsidRPr="00126FBE">
        <w:rPr>
          <w:rFonts w:eastAsia="Calibri"/>
          <w:sz w:val="24"/>
          <w:szCs w:val="24"/>
        </w:rPr>
        <w:t>Contrato Social em vigor devidamente registrado, no órgão correspondente, indicando os atuais responsáveis pela administração</w:t>
      </w:r>
      <w:r w:rsidRPr="00126FBE">
        <w:rPr>
          <w:rFonts w:eastAsia="Calibri"/>
          <w:color w:val="000000"/>
          <w:sz w:val="24"/>
          <w:szCs w:val="24"/>
        </w:rPr>
        <w:t xml:space="preserve">; </w:t>
      </w:r>
    </w:p>
    <w:p w:rsidR="008E37BF" w:rsidRPr="00126FBE" w:rsidRDefault="008E37BF" w:rsidP="008E37BF">
      <w:pPr>
        <w:jc w:val="both"/>
        <w:rPr>
          <w:rFonts w:eastAsia="Calibri"/>
          <w:color w:val="000000"/>
          <w:sz w:val="24"/>
          <w:szCs w:val="24"/>
        </w:rPr>
      </w:pPr>
    </w:p>
    <w:p w:rsidR="008E37BF" w:rsidRPr="00126FBE" w:rsidRDefault="008E37BF" w:rsidP="008E37BF">
      <w:pPr>
        <w:jc w:val="both"/>
        <w:rPr>
          <w:rFonts w:eastAsia="Calibri"/>
          <w:color w:val="000000"/>
          <w:sz w:val="24"/>
          <w:szCs w:val="24"/>
        </w:rPr>
      </w:pPr>
      <w:r w:rsidRPr="00126FBE">
        <w:rPr>
          <w:rFonts w:eastAsia="Calibri"/>
          <w:color w:val="000000"/>
          <w:sz w:val="24"/>
          <w:szCs w:val="24"/>
        </w:rPr>
        <w:t xml:space="preserve">7.2 – </w:t>
      </w:r>
      <w:r w:rsidRPr="00126FBE">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126FBE">
        <w:rPr>
          <w:rFonts w:eastAsia="Calibri"/>
          <w:color w:val="000000"/>
          <w:sz w:val="24"/>
          <w:szCs w:val="24"/>
        </w:rPr>
        <w:t>;</w:t>
      </w:r>
    </w:p>
    <w:p w:rsidR="008E37BF" w:rsidRPr="00126FBE" w:rsidRDefault="008E37BF" w:rsidP="008E37BF">
      <w:pPr>
        <w:jc w:val="both"/>
        <w:rPr>
          <w:rFonts w:eastAsia="Calibri"/>
          <w:b/>
          <w:color w:val="000000"/>
          <w:sz w:val="24"/>
          <w:szCs w:val="24"/>
        </w:rPr>
      </w:pPr>
    </w:p>
    <w:p w:rsidR="008E37BF" w:rsidRPr="00126FBE" w:rsidRDefault="008E37BF" w:rsidP="008E37BF">
      <w:pPr>
        <w:jc w:val="both"/>
        <w:rPr>
          <w:rFonts w:eastAsia="Calibri"/>
          <w:color w:val="000000"/>
          <w:sz w:val="24"/>
          <w:szCs w:val="24"/>
        </w:rPr>
      </w:pPr>
      <w:r w:rsidRPr="00126FBE">
        <w:rPr>
          <w:rFonts w:eastAsia="Calibri"/>
          <w:color w:val="000000"/>
          <w:sz w:val="24"/>
          <w:szCs w:val="24"/>
        </w:rPr>
        <w:t>7.3 – Cédula de identidade dos sócios e/ou diretores;</w:t>
      </w:r>
    </w:p>
    <w:p w:rsidR="008E37BF" w:rsidRPr="00126FBE" w:rsidRDefault="008E37BF" w:rsidP="008E37BF">
      <w:pPr>
        <w:jc w:val="both"/>
        <w:rPr>
          <w:rFonts w:eastAsia="Calibri"/>
          <w:b/>
          <w:color w:val="000000"/>
          <w:sz w:val="24"/>
          <w:szCs w:val="24"/>
        </w:rPr>
      </w:pPr>
    </w:p>
    <w:p w:rsidR="008E37BF" w:rsidRPr="00126FBE" w:rsidRDefault="008E37BF" w:rsidP="008E37BF">
      <w:pPr>
        <w:jc w:val="both"/>
        <w:rPr>
          <w:rFonts w:eastAsia="Calibri"/>
          <w:color w:val="000000"/>
          <w:sz w:val="24"/>
          <w:szCs w:val="24"/>
        </w:rPr>
      </w:pPr>
      <w:r w:rsidRPr="00126FBE">
        <w:rPr>
          <w:rFonts w:eastAsia="Calibri"/>
          <w:color w:val="000000"/>
          <w:sz w:val="24"/>
          <w:szCs w:val="24"/>
        </w:rPr>
        <w:t>7.4 – Para empresa individual: registro comercial.</w:t>
      </w:r>
    </w:p>
    <w:p w:rsidR="008E37BF" w:rsidRPr="00126FBE" w:rsidRDefault="008E37BF" w:rsidP="008E37BF">
      <w:pPr>
        <w:jc w:val="both"/>
        <w:rPr>
          <w:rFonts w:eastAsia="Calibri"/>
          <w:b/>
          <w:color w:val="000000"/>
          <w:sz w:val="24"/>
          <w:szCs w:val="24"/>
        </w:rPr>
      </w:pPr>
    </w:p>
    <w:p w:rsidR="008E37BF" w:rsidRPr="00126FBE" w:rsidRDefault="008E37BF" w:rsidP="008E37BF">
      <w:pPr>
        <w:jc w:val="both"/>
        <w:rPr>
          <w:rFonts w:eastAsia="Calibri"/>
          <w:color w:val="000000"/>
          <w:sz w:val="24"/>
          <w:szCs w:val="24"/>
        </w:rPr>
      </w:pPr>
      <w:r w:rsidRPr="00126FBE">
        <w:rPr>
          <w:rFonts w:eastAsia="Calibri"/>
          <w:color w:val="000000"/>
          <w:sz w:val="24"/>
          <w:szCs w:val="24"/>
        </w:rPr>
        <w:t>7.5 – Declaração de Idoneidade (conforme o anexo VIII)</w:t>
      </w:r>
    </w:p>
    <w:p w:rsidR="008E37BF" w:rsidRPr="00126FBE" w:rsidRDefault="008E37BF" w:rsidP="008E37BF">
      <w:pPr>
        <w:jc w:val="both"/>
        <w:rPr>
          <w:rFonts w:eastAsia="Calibri"/>
          <w:color w:val="000000"/>
          <w:sz w:val="24"/>
          <w:szCs w:val="24"/>
        </w:rPr>
      </w:pPr>
    </w:p>
    <w:p w:rsidR="008E37BF" w:rsidRPr="00126FBE" w:rsidRDefault="008E37BF" w:rsidP="008E37BF">
      <w:pPr>
        <w:jc w:val="both"/>
        <w:rPr>
          <w:rFonts w:eastAsia="Calibri"/>
          <w:b/>
          <w:sz w:val="24"/>
          <w:szCs w:val="24"/>
        </w:rPr>
      </w:pPr>
      <w:r w:rsidRPr="00126FBE">
        <w:rPr>
          <w:rFonts w:eastAsia="Calibri"/>
          <w:color w:val="000000"/>
          <w:sz w:val="24"/>
          <w:szCs w:val="24"/>
        </w:rPr>
        <w:t>7.6 – Declaração de Cumprir o Art. 7°, XXXIII ,da C.F. (conforme o anexo V)</w:t>
      </w:r>
    </w:p>
    <w:p w:rsidR="008E37BF" w:rsidRPr="00126FBE" w:rsidRDefault="008E37BF" w:rsidP="008E37BF">
      <w:pPr>
        <w:jc w:val="both"/>
        <w:rPr>
          <w:rFonts w:eastAsia="Calibri"/>
          <w:sz w:val="24"/>
          <w:szCs w:val="24"/>
        </w:rPr>
      </w:pPr>
      <w:r w:rsidRPr="00126FBE">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8E37BF" w:rsidRPr="00126FBE" w:rsidRDefault="008E37BF" w:rsidP="008E37BF">
      <w:pPr>
        <w:jc w:val="both"/>
        <w:rPr>
          <w:rFonts w:eastAsia="Calibri"/>
          <w:b/>
          <w:bCs/>
          <w:color w:val="000000"/>
          <w:sz w:val="24"/>
          <w:szCs w:val="24"/>
        </w:rPr>
      </w:pPr>
    </w:p>
    <w:p w:rsidR="008E37BF" w:rsidRPr="00126FBE" w:rsidRDefault="008E37BF" w:rsidP="008E37BF">
      <w:pPr>
        <w:jc w:val="both"/>
        <w:rPr>
          <w:rFonts w:eastAsia="Calibri"/>
          <w:color w:val="000000"/>
          <w:sz w:val="24"/>
          <w:szCs w:val="24"/>
        </w:rPr>
      </w:pPr>
      <w:r w:rsidRPr="00126FBE">
        <w:rPr>
          <w:rFonts w:eastAsia="Calibri"/>
          <w:b/>
          <w:bCs/>
          <w:color w:val="000000"/>
          <w:sz w:val="24"/>
          <w:szCs w:val="24"/>
        </w:rPr>
        <w:t xml:space="preserve">8 – </w:t>
      </w:r>
      <w:r w:rsidRPr="00126FBE">
        <w:rPr>
          <w:rFonts w:eastAsia="Calibri"/>
          <w:b/>
          <w:color w:val="000000"/>
          <w:sz w:val="24"/>
          <w:szCs w:val="24"/>
        </w:rPr>
        <w:t>DOCUMENTAÇÃO RELATIVA À REGULARIDADE FISCAL</w:t>
      </w:r>
      <w:r w:rsidRPr="00126FBE">
        <w:rPr>
          <w:rFonts w:eastAsia="Calibri"/>
          <w:color w:val="000000"/>
          <w:sz w:val="24"/>
          <w:szCs w:val="24"/>
        </w:rPr>
        <w:t>:</w:t>
      </w:r>
    </w:p>
    <w:p w:rsidR="008E37BF" w:rsidRPr="00126FBE" w:rsidRDefault="008E37BF" w:rsidP="008E37BF">
      <w:pPr>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t xml:space="preserve">8.1 – </w:t>
      </w:r>
      <w:r w:rsidRPr="00126FBE">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26FBE">
        <w:rPr>
          <w:rFonts w:eastAsia="Calibri"/>
          <w:sz w:val="24"/>
          <w:szCs w:val="24"/>
        </w:rPr>
        <w:t xml:space="preserve">; </w:t>
      </w:r>
    </w:p>
    <w:p w:rsidR="008E37BF" w:rsidRPr="00126FBE" w:rsidRDefault="008E37BF" w:rsidP="008E37BF">
      <w:pPr>
        <w:ind w:right="-162"/>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t>8.2 – Comprovante de Inscrição no Cadastro Geral de Contribuintes - CNPJ;</w:t>
      </w:r>
    </w:p>
    <w:p w:rsidR="008E37BF" w:rsidRPr="00126FBE" w:rsidRDefault="008E37BF" w:rsidP="008E37BF">
      <w:pPr>
        <w:ind w:right="-162"/>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lastRenderedPageBreak/>
        <w:t>8.3 – Certidão de Regularidade com a Previdência Social (INSS);</w:t>
      </w:r>
    </w:p>
    <w:p w:rsidR="008E37BF" w:rsidRPr="00126FBE" w:rsidRDefault="008E37BF" w:rsidP="008E37BF">
      <w:pPr>
        <w:ind w:right="-162"/>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t>8.4 – Certidão de Regularidade com o FGTS emitida pela Caixa Econômica Federal;</w:t>
      </w:r>
    </w:p>
    <w:p w:rsidR="008E37BF" w:rsidRPr="00126FBE" w:rsidRDefault="008E37BF" w:rsidP="008E37BF">
      <w:pPr>
        <w:ind w:right="-162"/>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t>8.5 – Certidão Conjunta de Débitos Relativos a Tributos Federais e Dívida Ativa da União;</w:t>
      </w:r>
    </w:p>
    <w:p w:rsidR="008E37BF" w:rsidRPr="00126FBE" w:rsidRDefault="008E37BF" w:rsidP="008E37BF">
      <w:pPr>
        <w:ind w:right="-162"/>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t>8.6 – Certidão de Regularidade para com a Fazenda Estadual, por meio de Certidão Negativa de Débito em relação a tributos estaduais (ICMS);</w:t>
      </w:r>
    </w:p>
    <w:p w:rsidR="008E37BF" w:rsidRPr="00126FBE" w:rsidRDefault="008E37BF" w:rsidP="008E37BF">
      <w:pPr>
        <w:ind w:right="-162"/>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t>8.7 – Certidão emitida pela Procuradoria Geral do Estado, onde houver.</w:t>
      </w:r>
    </w:p>
    <w:p w:rsidR="008E37BF" w:rsidRPr="00126FBE" w:rsidRDefault="008E37BF" w:rsidP="008E37BF">
      <w:pPr>
        <w:ind w:right="-162"/>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t>8.8 – Certidão de regularidade para com a Fazenda Municipal, da sede da licitante.</w:t>
      </w:r>
    </w:p>
    <w:p w:rsidR="008E37BF" w:rsidRPr="00126FBE" w:rsidRDefault="008E37BF" w:rsidP="008E37BF">
      <w:pPr>
        <w:ind w:right="-162"/>
        <w:jc w:val="both"/>
        <w:rPr>
          <w:rFonts w:eastAsia="Calibri"/>
          <w:color w:val="000000"/>
          <w:sz w:val="24"/>
          <w:szCs w:val="24"/>
        </w:rPr>
      </w:pPr>
    </w:p>
    <w:p w:rsidR="008E37BF" w:rsidRPr="00126FBE" w:rsidRDefault="008E37BF" w:rsidP="008E37BF">
      <w:pPr>
        <w:ind w:right="-162"/>
        <w:jc w:val="both"/>
        <w:rPr>
          <w:b/>
          <w:bCs/>
          <w:sz w:val="24"/>
          <w:szCs w:val="24"/>
        </w:rPr>
      </w:pPr>
      <w:r w:rsidRPr="00126FBE">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8E37BF" w:rsidRPr="00126FBE" w:rsidRDefault="008E37BF" w:rsidP="008E37BF">
      <w:pPr>
        <w:pStyle w:val="Default"/>
        <w:spacing w:after="200"/>
        <w:jc w:val="both"/>
        <w:rPr>
          <w:b/>
          <w:bCs/>
        </w:rPr>
      </w:pPr>
    </w:p>
    <w:p w:rsidR="008E37BF" w:rsidRPr="00126FBE" w:rsidRDefault="008E37BF" w:rsidP="008E37BF">
      <w:pPr>
        <w:pStyle w:val="Default"/>
        <w:spacing w:after="200"/>
        <w:jc w:val="both"/>
      </w:pPr>
      <w:r w:rsidRPr="00126FBE">
        <w:rPr>
          <w:b/>
          <w:bCs/>
        </w:rPr>
        <w:t>9 – DA QUALIFICAÇÃO TÉCNICA</w:t>
      </w:r>
    </w:p>
    <w:p w:rsidR="008E37BF" w:rsidRPr="00126FBE" w:rsidRDefault="008E37BF" w:rsidP="008E37BF">
      <w:pPr>
        <w:jc w:val="both"/>
        <w:rPr>
          <w:sz w:val="24"/>
          <w:szCs w:val="24"/>
        </w:rPr>
      </w:pPr>
      <w:r w:rsidRPr="00126FBE">
        <w:rPr>
          <w:sz w:val="24"/>
          <w:szCs w:val="24"/>
        </w:rPr>
        <w:t>9.1. Apresentar Atestado de Fornecimento do Objeto em questão para outros órgãos públicos ou privados.</w:t>
      </w:r>
    </w:p>
    <w:p w:rsidR="008E37BF" w:rsidRPr="00126FBE" w:rsidRDefault="008E37BF" w:rsidP="008E37BF">
      <w:pPr>
        <w:jc w:val="both"/>
        <w:rPr>
          <w:sz w:val="24"/>
          <w:szCs w:val="24"/>
        </w:rPr>
      </w:pPr>
    </w:p>
    <w:p w:rsidR="008E37BF" w:rsidRPr="00126FBE" w:rsidRDefault="008E37BF" w:rsidP="008E37BF">
      <w:pPr>
        <w:jc w:val="both"/>
        <w:rPr>
          <w:rFonts w:eastAsia="Calibri"/>
          <w:b/>
          <w:bCs/>
          <w:color w:val="000000"/>
          <w:sz w:val="24"/>
          <w:szCs w:val="24"/>
        </w:rPr>
      </w:pPr>
    </w:p>
    <w:p w:rsidR="008E37BF" w:rsidRPr="00126FBE" w:rsidRDefault="008E37BF" w:rsidP="008E37BF">
      <w:pPr>
        <w:jc w:val="both"/>
        <w:rPr>
          <w:rFonts w:eastAsia="Calibri"/>
          <w:color w:val="000000"/>
          <w:sz w:val="24"/>
          <w:szCs w:val="24"/>
        </w:rPr>
      </w:pPr>
      <w:r w:rsidRPr="00126FBE">
        <w:rPr>
          <w:rFonts w:eastAsia="Calibri"/>
          <w:b/>
          <w:bCs/>
          <w:color w:val="000000"/>
          <w:sz w:val="24"/>
          <w:szCs w:val="24"/>
        </w:rPr>
        <w:t>10 – QUALIFICAÇÃO ECONÔMICO-FINANCEIRA</w:t>
      </w:r>
      <w:r w:rsidRPr="00126FBE">
        <w:rPr>
          <w:rFonts w:eastAsia="Calibri"/>
          <w:color w:val="000000"/>
          <w:sz w:val="24"/>
          <w:szCs w:val="24"/>
        </w:rPr>
        <w:t>:</w:t>
      </w:r>
    </w:p>
    <w:p w:rsidR="008E37BF" w:rsidRPr="00126FBE" w:rsidRDefault="008E37BF" w:rsidP="008E37BF">
      <w:pPr>
        <w:jc w:val="both"/>
        <w:rPr>
          <w:rFonts w:eastAsia="Calibri"/>
          <w:sz w:val="24"/>
          <w:szCs w:val="24"/>
        </w:rPr>
      </w:pPr>
    </w:p>
    <w:p w:rsidR="008E37BF" w:rsidRPr="00126FBE" w:rsidRDefault="008E37BF" w:rsidP="008E37BF">
      <w:pPr>
        <w:ind w:right="-162"/>
        <w:jc w:val="both"/>
        <w:rPr>
          <w:rFonts w:eastAsia="Calibri"/>
          <w:sz w:val="24"/>
          <w:szCs w:val="24"/>
        </w:rPr>
      </w:pPr>
      <w:r w:rsidRPr="00126FBE">
        <w:rPr>
          <w:rFonts w:eastAsia="Calibri"/>
          <w:sz w:val="24"/>
          <w:szCs w:val="24"/>
        </w:rPr>
        <w:t>10.1 – Certidão Negativa de Falência e Concordata. Expedida há menos de 90 (noventa) dias, da data da realização da licitação;</w:t>
      </w:r>
    </w:p>
    <w:p w:rsidR="008E37BF" w:rsidRPr="00126FBE" w:rsidRDefault="008E37BF" w:rsidP="008E37BF">
      <w:pPr>
        <w:ind w:right="-162"/>
        <w:jc w:val="both"/>
        <w:rPr>
          <w:sz w:val="24"/>
          <w:szCs w:val="24"/>
        </w:rPr>
      </w:pPr>
    </w:p>
    <w:p w:rsidR="008E37BF" w:rsidRPr="00126FBE" w:rsidRDefault="008E37BF" w:rsidP="008E37BF">
      <w:pPr>
        <w:pStyle w:val="Default"/>
        <w:spacing w:after="200"/>
        <w:jc w:val="both"/>
        <w:rPr>
          <w:rFonts w:eastAsia="Calibri"/>
        </w:rPr>
      </w:pPr>
      <w:r w:rsidRPr="00126FBE">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E37BF" w:rsidRPr="00126FBE" w:rsidRDefault="008E37BF" w:rsidP="008E37BF">
      <w:pPr>
        <w:jc w:val="both"/>
        <w:rPr>
          <w:rFonts w:eastAsia="Calibri"/>
          <w:sz w:val="24"/>
          <w:szCs w:val="24"/>
        </w:rPr>
      </w:pPr>
      <w:r w:rsidRPr="00126FBE">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8E37BF" w:rsidRPr="00126FBE" w:rsidRDefault="008E37BF" w:rsidP="008E37BF">
      <w:pPr>
        <w:jc w:val="both"/>
        <w:rPr>
          <w:rFonts w:eastAsia="Calibri"/>
          <w:bCs/>
          <w:color w:val="000000"/>
          <w:sz w:val="24"/>
          <w:szCs w:val="24"/>
        </w:rPr>
      </w:pPr>
    </w:p>
    <w:p w:rsidR="008E37BF" w:rsidRPr="00126FBE" w:rsidRDefault="008E37BF" w:rsidP="008E37BF">
      <w:pPr>
        <w:jc w:val="both"/>
        <w:rPr>
          <w:rFonts w:eastAsia="Calibri"/>
          <w:sz w:val="24"/>
          <w:szCs w:val="24"/>
        </w:rPr>
      </w:pPr>
      <w:r w:rsidRPr="00126FBE">
        <w:rPr>
          <w:rFonts w:eastAsia="Calibri"/>
          <w:bCs/>
          <w:color w:val="000000"/>
          <w:sz w:val="24"/>
          <w:szCs w:val="24"/>
        </w:rPr>
        <w:t>10.2</w:t>
      </w:r>
      <w:r w:rsidRPr="00126FBE">
        <w:rPr>
          <w:rFonts w:eastAsia="Calibri"/>
          <w:b/>
          <w:bCs/>
          <w:color w:val="000000"/>
          <w:sz w:val="24"/>
          <w:szCs w:val="24"/>
        </w:rPr>
        <w:t xml:space="preserve"> – </w:t>
      </w:r>
      <w:r w:rsidRPr="00126FBE">
        <w:rPr>
          <w:rFonts w:eastAsia="Calibri"/>
          <w:sz w:val="24"/>
          <w:szCs w:val="24"/>
        </w:rPr>
        <w:t>As cópias dos documentos deverão ser autenticadas em cartório e/ou apresentados os originais para que suas cópias sejam autenticadas pelo Pregoeiro.</w:t>
      </w:r>
    </w:p>
    <w:p w:rsidR="008E37BF" w:rsidRPr="00126FBE" w:rsidRDefault="008E37BF" w:rsidP="008E37BF">
      <w:pPr>
        <w:jc w:val="both"/>
        <w:rPr>
          <w:rFonts w:eastAsia="Calibri"/>
          <w:bCs/>
          <w:color w:val="000000"/>
          <w:sz w:val="24"/>
          <w:szCs w:val="24"/>
        </w:rPr>
      </w:pPr>
    </w:p>
    <w:p w:rsidR="008E37BF" w:rsidRPr="00126FBE" w:rsidRDefault="008E37BF" w:rsidP="008E37BF">
      <w:pPr>
        <w:jc w:val="both"/>
        <w:rPr>
          <w:sz w:val="24"/>
          <w:szCs w:val="24"/>
        </w:rPr>
      </w:pPr>
      <w:r w:rsidRPr="00126FBE">
        <w:rPr>
          <w:rFonts w:eastAsia="Calibri"/>
          <w:bCs/>
          <w:color w:val="000000"/>
          <w:sz w:val="24"/>
          <w:szCs w:val="24"/>
        </w:rPr>
        <w:t>10.3</w:t>
      </w:r>
      <w:r w:rsidRPr="00126FBE">
        <w:rPr>
          <w:rFonts w:eastAsia="Calibri"/>
          <w:b/>
          <w:bCs/>
          <w:color w:val="000000"/>
          <w:sz w:val="24"/>
          <w:szCs w:val="24"/>
        </w:rPr>
        <w:t xml:space="preserve"> – </w:t>
      </w:r>
      <w:r w:rsidRPr="00126FBE">
        <w:rPr>
          <w:rFonts w:eastAsia="Calibri"/>
          <w:color w:val="000000"/>
          <w:sz w:val="24"/>
          <w:szCs w:val="24"/>
        </w:rPr>
        <w:t>As Certidões Negativas de Débitos (CND) apresentadas sem indicação do prazo de validade, serão consideradas como válidas por 90 (noventa) dias a contar da data de sua expedição.</w:t>
      </w:r>
    </w:p>
    <w:p w:rsidR="008E37BF" w:rsidRPr="00126FBE" w:rsidRDefault="008E37BF" w:rsidP="008E37BF">
      <w:pPr>
        <w:jc w:val="both"/>
        <w:rPr>
          <w:sz w:val="24"/>
          <w:szCs w:val="24"/>
        </w:rPr>
      </w:pPr>
    </w:p>
    <w:p w:rsidR="008E37BF" w:rsidRPr="00126FBE" w:rsidRDefault="008E37BF" w:rsidP="008E37BF">
      <w:pPr>
        <w:spacing w:line="360" w:lineRule="auto"/>
        <w:jc w:val="both"/>
        <w:rPr>
          <w:sz w:val="24"/>
          <w:szCs w:val="24"/>
        </w:rPr>
      </w:pPr>
      <w:r w:rsidRPr="00126FBE">
        <w:rPr>
          <w:b/>
          <w:sz w:val="24"/>
          <w:szCs w:val="24"/>
        </w:rPr>
        <w:t>11 – CRITÉRIO DE JULGAMENTO</w:t>
      </w:r>
    </w:p>
    <w:p w:rsidR="008E37BF" w:rsidRPr="00126FBE" w:rsidRDefault="008E37BF" w:rsidP="008E37BF">
      <w:pPr>
        <w:spacing w:line="360" w:lineRule="auto"/>
        <w:jc w:val="both"/>
        <w:rPr>
          <w:sz w:val="24"/>
          <w:szCs w:val="24"/>
        </w:rPr>
      </w:pPr>
      <w:r w:rsidRPr="00126FBE">
        <w:rPr>
          <w:sz w:val="24"/>
          <w:szCs w:val="24"/>
        </w:rPr>
        <w:t>11.1 – A presente licitação deverá ocorrer pelo menor preço unitário.</w:t>
      </w:r>
    </w:p>
    <w:p w:rsidR="008E37BF" w:rsidRPr="00126FBE" w:rsidRDefault="008E37BF" w:rsidP="008E37BF">
      <w:pPr>
        <w:spacing w:line="360" w:lineRule="auto"/>
        <w:jc w:val="both"/>
        <w:rPr>
          <w:b/>
          <w:sz w:val="24"/>
          <w:szCs w:val="24"/>
        </w:rPr>
      </w:pPr>
    </w:p>
    <w:p w:rsidR="008E37BF" w:rsidRPr="00126FBE" w:rsidRDefault="008E37BF" w:rsidP="008E37BF">
      <w:pPr>
        <w:spacing w:line="360" w:lineRule="auto"/>
        <w:jc w:val="both"/>
        <w:rPr>
          <w:sz w:val="24"/>
          <w:szCs w:val="24"/>
        </w:rPr>
      </w:pPr>
      <w:r w:rsidRPr="00126FBE">
        <w:rPr>
          <w:b/>
          <w:sz w:val="24"/>
          <w:szCs w:val="24"/>
        </w:rPr>
        <w:t>12 – TIPO DE EXCECUÇÃO:</w:t>
      </w:r>
      <w:r w:rsidRPr="00126FBE">
        <w:rPr>
          <w:sz w:val="24"/>
          <w:szCs w:val="24"/>
        </w:rPr>
        <w:t xml:space="preserve"> Indireta</w:t>
      </w:r>
    </w:p>
    <w:p w:rsidR="008E37BF" w:rsidRPr="00126FBE" w:rsidRDefault="008E37BF" w:rsidP="008E37BF">
      <w:pPr>
        <w:spacing w:line="360" w:lineRule="auto"/>
        <w:jc w:val="both"/>
        <w:rPr>
          <w:sz w:val="24"/>
          <w:szCs w:val="24"/>
        </w:rPr>
      </w:pPr>
    </w:p>
    <w:p w:rsidR="008E37BF" w:rsidRPr="00126FBE" w:rsidRDefault="008E37BF" w:rsidP="008E37BF">
      <w:pPr>
        <w:spacing w:line="360" w:lineRule="auto"/>
        <w:jc w:val="both"/>
        <w:rPr>
          <w:rFonts w:eastAsia="Calibri"/>
          <w:sz w:val="24"/>
          <w:szCs w:val="24"/>
        </w:rPr>
      </w:pPr>
      <w:r w:rsidRPr="00126FBE">
        <w:rPr>
          <w:rFonts w:eastAsia="Calibri"/>
          <w:b/>
          <w:sz w:val="24"/>
          <w:szCs w:val="24"/>
        </w:rPr>
        <w:t>13 – CRITÉRIOS DE REAJUSTE</w:t>
      </w:r>
    </w:p>
    <w:p w:rsidR="008E37BF" w:rsidRPr="00126FBE" w:rsidRDefault="008E37BF" w:rsidP="008E37BF">
      <w:pPr>
        <w:spacing w:line="360" w:lineRule="auto"/>
        <w:jc w:val="both"/>
        <w:rPr>
          <w:rFonts w:eastAsia="Calibri"/>
          <w:sz w:val="24"/>
          <w:szCs w:val="24"/>
        </w:rPr>
      </w:pPr>
      <w:r w:rsidRPr="00126FBE">
        <w:rPr>
          <w:rFonts w:eastAsia="Calibri"/>
          <w:sz w:val="24"/>
          <w:szCs w:val="24"/>
        </w:rPr>
        <w:t>13.1 – Os preços estabelecidos no presente Contrato são fixos e irreajustáveis, salvo os casos previstos em Lei.</w:t>
      </w:r>
    </w:p>
    <w:p w:rsidR="008E37BF" w:rsidRPr="00126FBE" w:rsidRDefault="008E37BF" w:rsidP="008E37BF">
      <w:pPr>
        <w:spacing w:line="360" w:lineRule="auto"/>
        <w:jc w:val="both"/>
        <w:rPr>
          <w:b/>
          <w:sz w:val="24"/>
          <w:szCs w:val="24"/>
        </w:rPr>
      </w:pPr>
      <w:r w:rsidRPr="00126FBE">
        <w:rPr>
          <w:rFonts w:eastAsia="Calibri"/>
          <w:sz w:val="24"/>
          <w:szCs w:val="24"/>
        </w:rPr>
        <w:t>13.2 –</w:t>
      </w:r>
      <w:r w:rsidRPr="00126FBE">
        <w:rPr>
          <w:rFonts w:eastAsia="Calibri"/>
          <w:b/>
          <w:sz w:val="24"/>
          <w:szCs w:val="24"/>
        </w:rPr>
        <w:t xml:space="preserve"> </w:t>
      </w:r>
      <w:r w:rsidRPr="00126FBE">
        <w:rPr>
          <w:rFonts w:eastAsia="Calibri"/>
          <w:sz w:val="24"/>
          <w:szCs w:val="24"/>
        </w:rPr>
        <w:t>Em caso de reajuste por ocasião de prorrogação do presente Contrato, o valor será corrigido pelo índice</w:t>
      </w:r>
      <w:r w:rsidRPr="00126FBE">
        <w:rPr>
          <w:sz w:val="24"/>
          <w:szCs w:val="24"/>
        </w:rPr>
        <w:t xml:space="preserve"> IPCA.</w:t>
      </w:r>
    </w:p>
    <w:p w:rsidR="008E37BF" w:rsidRPr="00126FBE" w:rsidRDefault="008E37BF" w:rsidP="008E37BF">
      <w:pPr>
        <w:pStyle w:val="Cabealho"/>
        <w:tabs>
          <w:tab w:val="left" w:pos="708"/>
        </w:tabs>
        <w:spacing w:after="200" w:line="276" w:lineRule="auto"/>
        <w:jc w:val="both"/>
        <w:rPr>
          <w:b/>
          <w:sz w:val="24"/>
          <w:szCs w:val="24"/>
        </w:rPr>
      </w:pPr>
    </w:p>
    <w:p w:rsidR="008E37BF" w:rsidRPr="00126FBE" w:rsidRDefault="008E37BF" w:rsidP="008E37BF">
      <w:pPr>
        <w:pStyle w:val="Cabealho"/>
        <w:tabs>
          <w:tab w:val="left" w:pos="708"/>
        </w:tabs>
        <w:spacing w:after="200" w:line="276" w:lineRule="auto"/>
        <w:jc w:val="both"/>
        <w:rPr>
          <w:b/>
          <w:sz w:val="24"/>
          <w:szCs w:val="24"/>
        </w:rPr>
      </w:pPr>
      <w:r w:rsidRPr="00126FBE">
        <w:rPr>
          <w:b/>
          <w:sz w:val="24"/>
          <w:szCs w:val="24"/>
        </w:rPr>
        <w:t>14- DA RECOMPOSIÇÃO DO EQUILÍBIO ECONÔMICO</w:t>
      </w:r>
    </w:p>
    <w:p w:rsidR="008E37BF" w:rsidRPr="00126FBE" w:rsidRDefault="008E37BF" w:rsidP="008E37BF">
      <w:pPr>
        <w:pStyle w:val="Cabealho"/>
        <w:tabs>
          <w:tab w:val="left" w:pos="708"/>
        </w:tabs>
        <w:spacing w:after="200" w:line="276" w:lineRule="auto"/>
        <w:jc w:val="both"/>
        <w:rPr>
          <w:sz w:val="24"/>
          <w:szCs w:val="24"/>
        </w:rPr>
      </w:pPr>
      <w:r w:rsidRPr="00126FBE">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E37BF" w:rsidRPr="00126FBE" w:rsidRDefault="008E37BF" w:rsidP="008E37BF">
      <w:pPr>
        <w:jc w:val="both"/>
        <w:rPr>
          <w:b/>
          <w:sz w:val="24"/>
          <w:szCs w:val="24"/>
        </w:rPr>
      </w:pPr>
      <w:r w:rsidRPr="00126FBE">
        <w:rPr>
          <w:b/>
          <w:sz w:val="24"/>
          <w:szCs w:val="24"/>
        </w:rPr>
        <w:t>15 – DO CRONOGRAMA DE DESEMBOLSO</w:t>
      </w:r>
    </w:p>
    <w:p w:rsidR="008E37BF" w:rsidRPr="00126FBE" w:rsidRDefault="008E37BF" w:rsidP="008E37BF">
      <w:pPr>
        <w:jc w:val="both"/>
        <w:rPr>
          <w:sz w:val="24"/>
          <w:szCs w:val="24"/>
        </w:rPr>
      </w:pPr>
    </w:p>
    <w:p w:rsidR="0099610C" w:rsidRPr="00CE090B" w:rsidRDefault="008E37BF" w:rsidP="0099610C">
      <w:pPr>
        <w:jc w:val="both"/>
        <w:rPr>
          <w:sz w:val="24"/>
          <w:szCs w:val="24"/>
        </w:rPr>
      </w:pPr>
      <w:r w:rsidRPr="00126FBE">
        <w:rPr>
          <w:sz w:val="24"/>
          <w:szCs w:val="24"/>
        </w:rPr>
        <w:t xml:space="preserve">15.1 – </w:t>
      </w:r>
      <w:r w:rsidR="0099610C" w:rsidRPr="00447E0C">
        <w:rPr>
          <w:sz w:val="24"/>
          <w:szCs w:val="24"/>
        </w:rPr>
        <w:t xml:space="preserve">Por se tratar de aquisição de </w:t>
      </w:r>
      <w:r w:rsidR="0099610C">
        <w:rPr>
          <w:sz w:val="24"/>
          <w:szCs w:val="24"/>
        </w:rPr>
        <w:t>veículos</w:t>
      </w:r>
      <w:r w:rsidR="0099610C" w:rsidRPr="00447E0C">
        <w:rPr>
          <w:sz w:val="24"/>
          <w:szCs w:val="24"/>
        </w:rPr>
        <w:t xml:space="preserve"> seu cronograma de desembolso resume se ao pagamento integral após a entrega, sem parcelamento</w:t>
      </w:r>
      <w:r w:rsidR="0099610C">
        <w:rPr>
          <w:sz w:val="24"/>
          <w:szCs w:val="24"/>
        </w:rPr>
        <w:t>.</w:t>
      </w:r>
    </w:p>
    <w:tbl>
      <w:tblPr>
        <w:tblStyle w:val="Tabelacomgrade"/>
        <w:tblW w:w="0" w:type="auto"/>
        <w:tblInd w:w="2235" w:type="dxa"/>
        <w:tblLook w:val="04A0"/>
      </w:tblPr>
      <w:tblGrid>
        <w:gridCol w:w="2126"/>
        <w:gridCol w:w="708"/>
        <w:gridCol w:w="709"/>
      </w:tblGrid>
      <w:tr w:rsidR="0099610C" w:rsidRPr="008E37BF" w:rsidTr="00656A14">
        <w:tc>
          <w:tcPr>
            <w:tcW w:w="2126" w:type="dxa"/>
          </w:tcPr>
          <w:p w:rsidR="0099610C" w:rsidRPr="008E37BF" w:rsidRDefault="0099610C" w:rsidP="00656A14">
            <w:pPr>
              <w:jc w:val="center"/>
              <w:outlineLvl w:val="8"/>
              <w:rPr>
                <w:rFonts w:ascii="Times New Roman" w:hAnsi="Times New Roman" w:cs="Times New Roman"/>
                <w:sz w:val="24"/>
                <w:szCs w:val="24"/>
              </w:rPr>
            </w:pPr>
          </w:p>
        </w:tc>
        <w:tc>
          <w:tcPr>
            <w:tcW w:w="1417" w:type="dxa"/>
            <w:gridSpan w:val="2"/>
          </w:tcPr>
          <w:p w:rsidR="0099610C" w:rsidRPr="008E37BF" w:rsidRDefault="0099610C" w:rsidP="00656A14">
            <w:pPr>
              <w:jc w:val="center"/>
              <w:outlineLvl w:val="8"/>
              <w:rPr>
                <w:rFonts w:ascii="Times New Roman" w:hAnsi="Times New Roman" w:cs="Times New Roman"/>
                <w:b/>
                <w:sz w:val="24"/>
                <w:szCs w:val="24"/>
              </w:rPr>
            </w:pPr>
            <w:r w:rsidRPr="008E37BF">
              <w:rPr>
                <w:rFonts w:ascii="Times New Roman" w:hAnsi="Times New Roman" w:cs="Times New Roman"/>
                <w:b/>
                <w:sz w:val="24"/>
                <w:szCs w:val="24"/>
              </w:rPr>
              <w:t>MÊS</w:t>
            </w:r>
          </w:p>
        </w:tc>
      </w:tr>
      <w:tr w:rsidR="0099610C" w:rsidRPr="008E37BF" w:rsidTr="00656A14">
        <w:tc>
          <w:tcPr>
            <w:tcW w:w="2126" w:type="dxa"/>
          </w:tcPr>
          <w:p w:rsidR="0099610C" w:rsidRPr="008E37BF" w:rsidRDefault="0099610C" w:rsidP="00656A14">
            <w:pPr>
              <w:jc w:val="center"/>
              <w:outlineLvl w:val="8"/>
              <w:rPr>
                <w:rFonts w:ascii="Times New Roman" w:hAnsi="Times New Roman" w:cs="Times New Roman"/>
                <w:b/>
                <w:sz w:val="24"/>
                <w:szCs w:val="24"/>
              </w:rPr>
            </w:pPr>
            <w:r w:rsidRPr="008E37BF">
              <w:rPr>
                <w:rFonts w:ascii="Times New Roman" w:hAnsi="Times New Roman" w:cs="Times New Roman"/>
                <w:b/>
                <w:sz w:val="24"/>
                <w:szCs w:val="24"/>
              </w:rPr>
              <w:t>ETAPA</w:t>
            </w:r>
          </w:p>
        </w:tc>
        <w:tc>
          <w:tcPr>
            <w:tcW w:w="708" w:type="dxa"/>
          </w:tcPr>
          <w:p w:rsidR="0099610C" w:rsidRPr="008E37BF" w:rsidRDefault="0099610C" w:rsidP="00656A14">
            <w:pPr>
              <w:jc w:val="center"/>
              <w:outlineLvl w:val="8"/>
              <w:rPr>
                <w:rFonts w:ascii="Times New Roman" w:hAnsi="Times New Roman" w:cs="Times New Roman"/>
                <w:sz w:val="24"/>
                <w:szCs w:val="24"/>
              </w:rPr>
            </w:pPr>
            <w:r w:rsidRPr="008E37BF">
              <w:rPr>
                <w:rFonts w:ascii="Times New Roman" w:hAnsi="Times New Roman" w:cs="Times New Roman"/>
                <w:sz w:val="24"/>
                <w:szCs w:val="24"/>
              </w:rPr>
              <w:t>1°</w:t>
            </w:r>
          </w:p>
        </w:tc>
        <w:tc>
          <w:tcPr>
            <w:tcW w:w="709" w:type="dxa"/>
          </w:tcPr>
          <w:p w:rsidR="0099610C" w:rsidRPr="008E37BF" w:rsidRDefault="0099610C" w:rsidP="00656A14">
            <w:pPr>
              <w:jc w:val="center"/>
              <w:outlineLvl w:val="8"/>
              <w:rPr>
                <w:rFonts w:ascii="Times New Roman" w:hAnsi="Times New Roman" w:cs="Times New Roman"/>
                <w:sz w:val="24"/>
                <w:szCs w:val="24"/>
              </w:rPr>
            </w:pPr>
            <w:r w:rsidRPr="008E37BF">
              <w:rPr>
                <w:rFonts w:ascii="Times New Roman" w:hAnsi="Times New Roman" w:cs="Times New Roman"/>
                <w:sz w:val="24"/>
                <w:szCs w:val="24"/>
              </w:rPr>
              <w:t>2°</w:t>
            </w:r>
          </w:p>
        </w:tc>
      </w:tr>
      <w:tr w:rsidR="0099610C" w:rsidRPr="008E37BF" w:rsidTr="00656A14">
        <w:tc>
          <w:tcPr>
            <w:tcW w:w="2126" w:type="dxa"/>
          </w:tcPr>
          <w:p w:rsidR="0099610C" w:rsidRPr="008E37BF" w:rsidRDefault="0099610C" w:rsidP="00656A14">
            <w:pPr>
              <w:jc w:val="center"/>
              <w:outlineLvl w:val="8"/>
              <w:rPr>
                <w:rFonts w:ascii="Times New Roman" w:hAnsi="Times New Roman" w:cs="Times New Roman"/>
                <w:sz w:val="24"/>
                <w:szCs w:val="24"/>
              </w:rPr>
            </w:pPr>
            <w:r w:rsidRPr="008E37BF">
              <w:rPr>
                <w:rFonts w:ascii="Times New Roman" w:hAnsi="Times New Roman" w:cs="Times New Roman"/>
                <w:sz w:val="24"/>
                <w:szCs w:val="24"/>
              </w:rPr>
              <w:t>Entrega do objeto</w:t>
            </w:r>
          </w:p>
        </w:tc>
        <w:tc>
          <w:tcPr>
            <w:tcW w:w="708" w:type="dxa"/>
          </w:tcPr>
          <w:p w:rsidR="0099610C" w:rsidRPr="008E37BF" w:rsidRDefault="0099610C" w:rsidP="00656A14">
            <w:pPr>
              <w:jc w:val="center"/>
              <w:outlineLvl w:val="8"/>
              <w:rPr>
                <w:rFonts w:ascii="Times New Roman" w:hAnsi="Times New Roman" w:cs="Times New Roman"/>
                <w:sz w:val="24"/>
                <w:szCs w:val="24"/>
              </w:rPr>
            </w:pPr>
            <w:r w:rsidRPr="008E37BF">
              <w:rPr>
                <w:rFonts w:ascii="Times New Roman" w:hAnsi="Times New Roman" w:cs="Times New Roman"/>
                <w:sz w:val="24"/>
                <w:szCs w:val="24"/>
              </w:rPr>
              <w:t>X</w:t>
            </w:r>
          </w:p>
        </w:tc>
        <w:tc>
          <w:tcPr>
            <w:tcW w:w="709" w:type="dxa"/>
          </w:tcPr>
          <w:p w:rsidR="0099610C" w:rsidRPr="008E37BF" w:rsidRDefault="0099610C" w:rsidP="00656A14">
            <w:pPr>
              <w:jc w:val="center"/>
              <w:outlineLvl w:val="8"/>
              <w:rPr>
                <w:rFonts w:ascii="Times New Roman" w:hAnsi="Times New Roman" w:cs="Times New Roman"/>
                <w:sz w:val="24"/>
                <w:szCs w:val="24"/>
              </w:rPr>
            </w:pPr>
          </w:p>
        </w:tc>
      </w:tr>
      <w:tr w:rsidR="0099610C" w:rsidRPr="008E37BF" w:rsidTr="00656A14">
        <w:tc>
          <w:tcPr>
            <w:tcW w:w="2126" w:type="dxa"/>
          </w:tcPr>
          <w:p w:rsidR="0099610C" w:rsidRPr="008E37BF" w:rsidRDefault="0099610C" w:rsidP="00656A14">
            <w:pPr>
              <w:jc w:val="center"/>
              <w:outlineLvl w:val="8"/>
              <w:rPr>
                <w:rFonts w:ascii="Times New Roman" w:hAnsi="Times New Roman" w:cs="Times New Roman"/>
                <w:sz w:val="24"/>
                <w:szCs w:val="24"/>
              </w:rPr>
            </w:pPr>
            <w:r w:rsidRPr="008E37BF">
              <w:rPr>
                <w:rFonts w:ascii="Times New Roman" w:hAnsi="Times New Roman" w:cs="Times New Roman"/>
                <w:sz w:val="24"/>
                <w:szCs w:val="24"/>
              </w:rPr>
              <w:t>Pagamento</w:t>
            </w:r>
          </w:p>
        </w:tc>
        <w:tc>
          <w:tcPr>
            <w:tcW w:w="708" w:type="dxa"/>
          </w:tcPr>
          <w:p w:rsidR="0099610C" w:rsidRPr="008E37BF" w:rsidRDefault="0099610C" w:rsidP="00656A14">
            <w:pPr>
              <w:jc w:val="center"/>
              <w:outlineLvl w:val="8"/>
              <w:rPr>
                <w:rFonts w:ascii="Times New Roman" w:hAnsi="Times New Roman" w:cs="Times New Roman"/>
                <w:sz w:val="24"/>
                <w:szCs w:val="24"/>
              </w:rPr>
            </w:pPr>
          </w:p>
        </w:tc>
        <w:tc>
          <w:tcPr>
            <w:tcW w:w="709" w:type="dxa"/>
          </w:tcPr>
          <w:p w:rsidR="0099610C" w:rsidRPr="008E37BF" w:rsidRDefault="0099610C" w:rsidP="00656A14">
            <w:pPr>
              <w:jc w:val="center"/>
              <w:outlineLvl w:val="8"/>
              <w:rPr>
                <w:rFonts w:ascii="Times New Roman" w:hAnsi="Times New Roman" w:cs="Times New Roman"/>
                <w:sz w:val="24"/>
                <w:szCs w:val="24"/>
              </w:rPr>
            </w:pPr>
            <w:r w:rsidRPr="008E37BF">
              <w:rPr>
                <w:rFonts w:ascii="Times New Roman" w:hAnsi="Times New Roman" w:cs="Times New Roman"/>
                <w:sz w:val="24"/>
                <w:szCs w:val="24"/>
              </w:rPr>
              <w:t>X</w:t>
            </w:r>
          </w:p>
        </w:tc>
      </w:tr>
    </w:tbl>
    <w:p w:rsidR="0099610C" w:rsidRDefault="0099610C" w:rsidP="0099610C">
      <w:pPr>
        <w:jc w:val="both"/>
        <w:rPr>
          <w:b/>
          <w:color w:val="000000"/>
          <w:sz w:val="24"/>
          <w:szCs w:val="24"/>
        </w:rPr>
      </w:pPr>
    </w:p>
    <w:p w:rsidR="008E37BF" w:rsidRPr="00126FBE" w:rsidRDefault="008E37BF" w:rsidP="0099610C">
      <w:pPr>
        <w:jc w:val="both"/>
        <w:rPr>
          <w:sz w:val="24"/>
          <w:szCs w:val="24"/>
        </w:rPr>
      </w:pPr>
      <w:r w:rsidRPr="00126FBE">
        <w:rPr>
          <w:rFonts w:eastAsia="Calibri"/>
          <w:b/>
          <w:sz w:val="24"/>
          <w:szCs w:val="24"/>
        </w:rPr>
        <w:t>1</w:t>
      </w:r>
      <w:r w:rsidRPr="00126FBE">
        <w:rPr>
          <w:b/>
          <w:sz w:val="24"/>
          <w:szCs w:val="24"/>
        </w:rPr>
        <w:t>6</w:t>
      </w:r>
      <w:r w:rsidRPr="00126FBE">
        <w:rPr>
          <w:rFonts w:eastAsia="Calibri"/>
          <w:b/>
          <w:sz w:val="24"/>
          <w:szCs w:val="24"/>
        </w:rPr>
        <w:t xml:space="preserve"> – DO CRITÉRIO DE ATUALIZAÇÃO FINANCEIRA:</w:t>
      </w:r>
    </w:p>
    <w:p w:rsidR="008E37BF" w:rsidRPr="00126FBE" w:rsidRDefault="008E37BF" w:rsidP="008E37BF">
      <w:pPr>
        <w:spacing w:line="360" w:lineRule="auto"/>
        <w:jc w:val="both"/>
        <w:rPr>
          <w:rFonts w:eastAsia="Calibri"/>
          <w:b/>
          <w:sz w:val="24"/>
          <w:szCs w:val="24"/>
        </w:rPr>
      </w:pPr>
      <w:r w:rsidRPr="00126FBE">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do IPCA</w:t>
      </w:r>
      <w:r w:rsidRPr="00126FBE">
        <w:rPr>
          <w:color w:val="FF0000"/>
          <w:sz w:val="24"/>
          <w:szCs w:val="24"/>
        </w:rPr>
        <w:t>.</w:t>
      </w:r>
    </w:p>
    <w:p w:rsidR="008E37BF" w:rsidRPr="00126FBE" w:rsidRDefault="008E37BF" w:rsidP="008E37BF">
      <w:pPr>
        <w:spacing w:line="360" w:lineRule="auto"/>
        <w:jc w:val="both"/>
        <w:rPr>
          <w:rFonts w:eastAsia="Calibri"/>
          <w:b/>
          <w:sz w:val="24"/>
          <w:szCs w:val="24"/>
        </w:rPr>
      </w:pPr>
    </w:p>
    <w:p w:rsidR="008E37BF" w:rsidRPr="00126FBE" w:rsidRDefault="008E37BF" w:rsidP="008E37BF">
      <w:pPr>
        <w:spacing w:line="360" w:lineRule="auto"/>
        <w:jc w:val="both"/>
        <w:rPr>
          <w:b/>
          <w:sz w:val="24"/>
          <w:szCs w:val="24"/>
        </w:rPr>
      </w:pPr>
      <w:r w:rsidRPr="00126FBE">
        <w:rPr>
          <w:b/>
          <w:sz w:val="24"/>
          <w:szCs w:val="24"/>
        </w:rPr>
        <w:t>18 - DAS COMPENSAÇÕES FINANCEIRAS E PENALIZAÇÕES:</w:t>
      </w:r>
    </w:p>
    <w:p w:rsidR="008E37BF" w:rsidRPr="00126FBE" w:rsidRDefault="008E37BF" w:rsidP="008E37BF">
      <w:pPr>
        <w:spacing w:line="360" w:lineRule="auto"/>
        <w:jc w:val="both"/>
        <w:rPr>
          <w:b/>
          <w:sz w:val="24"/>
          <w:szCs w:val="24"/>
        </w:rPr>
      </w:pPr>
      <w:r w:rsidRPr="00126FBE">
        <w:rPr>
          <w:b/>
          <w:sz w:val="24"/>
          <w:szCs w:val="24"/>
        </w:rPr>
        <w:t>18.1</w:t>
      </w:r>
      <w:r w:rsidRPr="00126FBE">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Pr="00126FBE">
        <w:rPr>
          <w:sz w:val="24"/>
          <w:szCs w:val="24"/>
        </w:rPr>
        <w:lastRenderedPageBreak/>
        <w:t>0,5% (meio por cento) ao mês, ou 6% (seis por cento) ao ano, valendo esta mesma regra para os casos de antecipação de pagamento, caso ocorra.</w:t>
      </w:r>
    </w:p>
    <w:p w:rsidR="008E37BF" w:rsidRPr="00126FBE" w:rsidRDefault="008E37BF" w:rsidP="008E37BF">
      <w:pPr>
        <w:jc w:val="both"/>
        <w:rPr>
          <w:b/>
          <w:sz w:val="24"/>
          <w:szCs w:val="24"/>
        </w:rPr>
      </w:pPr>
    </w:p>
    <w:p w:rsidR="008E37BF" w:rsidRPr="00126FBE" w:rsidRDefault="008E37BF" w:rsidP="008E37BF">
      <w:pPr>
        <w:jc w:val="both"/>
        <w:rPr>
          <w:b/>
          <w:sz w:val="24"/>
          <w:szCs w:val="24"/>
        </w:rPr>
      </w:pPr>
      <w:r w:rsidRPr="00126FBE">
        <w:rPr>
          <w:b/>
          <w:sz w:val="24"/>
          <w:szCs w:val="24"/>
        </w:rPr>
        <w:t>19 – DAS CONDIÇÕES DO RECEBIMENTO DO OBJETO</w:t>
      </w:r>
    </w:p>
    <w:p w:rsidR="008E37BF" w:rsidRPr="00126FBE" w:rsidRDefault="008E37BF" w:rsidP="008E37BF">
      <w:pPr>
        <w:jc w:val="both"/>
        <w:rPr>
          <w:sz w:val="24"/>
          <w:szCs w:val="24"/>
        </w:rPr>
      </w:pPr>
    </w:p>
    <w:p w:rsidR="008E37BF" w:rsidRPr="00126FBE" w:rsidRDefault="008E37BF" w:rsidP="008E37BF">
      <w:pPr>
        <w:pStyle w:val="Cabealho"/>
        <w:tabs>
          <w:tab w:val="left" w:pos="708"/>
        </w:tabs>
        <w:spacing w:after="200" w:line="276" w:lineRule="auto"/>
        <w:jc w:val="both"/>
        <w:rPr>
          <w:sz w:val="24"/>
          <w:szCs w:val="24"/>
        </w:rPr>
      </w:pPr>
      <w:r w:rsidRPr="00126FBE">
        <w:rPr>
          <w:sz w:val="24"/>
          <w:szCs w:val="24"/>
        </w:rPr>
        <w:t>19.1 – De acordo com o Art.73 da Lei nº. 8666/93 Inciso I; alíneas A e B, a seguir elencado:</w:t>
      </w:r>
    </w:p>
    <w:p w:rsidR="008E37BF" w:rsidRPr="00126FBE" w:rsidRDefault="008E37BF" w:rsidP="008E37BF">
      <w:pPr>
        <w:pStyle w:val="NormalWeb"/>
        <w:spacing w:before="280" w:after="280" w:line="276" w:lineRule="auto"/>
        <w:jc w:val="both"/>
      </w:pPr>
      <w:r w:rsidRPr="00126FBE">
        <w:t>“Art. 73.  Executado o contrato, o seu objeto será recebido:</w:t>
      </w:r>
    </w:p>
    <w:p w:rsidR="008E37BF" w:rsidRPr="00126FBE" w:rsidRDefault="008E37BF" w:rsidP="008E37BF">
      <w:pPr>
        <w:pStyle w:val="NormalWeb"/>
        <w:spacing w:before="280" w:after="280" w:line="276" w:lineRule="auto"/>
        <w:jc w:val="both"/>
      </w:pPr>
      <w:r w:rsidRPr="00126FBE">
        <w:t>II - em se tratando de compras ou de locação de equipamentos:</w:t>
      </w:r>
    </w:p>
    <w:p w:rsidR="008E37BF" w:rsidRPr="00126FBE" w:rsidRDefault="008E37BF" w:rsidP="008E37BF">
      <w:pPr>
        <w:pStyle w:val="NormalWeb"/>
        <w:spacing w:before="280" w:after="280" w:line="276" w:lineRule="auto"/>
        <w:jc w:val="both"/>
      </w:pPr>
      <w:r w:rsidRPr="00126FBE">
        <w:t>A) provisoriamente, para efeito de posterior verificação da conformidade do material com a especificação;</w:t>
      </w:r>
    </w:p>
    <w:p w:rsidR="008E37BF" w:rsidRPr="00126FBE" w:rsidRDefault="008E37BF" w:rsidP="008E37BF">
      <w:pPr>
        <w:pStyle w:val="NormalWeb"/>
        <w:spacing w:before="280" w:after="280" w:line="276" w:lineRule="auto"/>
        <w:jc w:val="both"/>
      </w:pPr>
      <w:r w:rsidRPr="00126FBE">
        <w:t>B) definitivamente, após a verificação da qualidade e quantidade do material e conseqüente aceitação.</w:t>
      </w:r>
    </w:p>
    <w:p w:rsidR="008E37BF" w:rsidRPr="00126FBE" w:rsidRDefault="008E37BF" w:rsidP="008E37BF">
      <w:pPr>
        <w:pStyle w:val="NormalWeb"/>
        <w:spacing w:before="280" w:after="280" w:line="276" w:lineRule="auto"/>
        <w:jc w:val="both"/>
      </w:pPr>
      <w:r w:rsidRPr="00126FBE">
        <w:t>§ 1</w:t>
      </w:r>
      <w:r w:rsidRPr="00126FBE">
        <w:rPr>
          <w:u w:val="single"/>
          <w:vertAlign w:val="superscript"/>
        </w:rPr>
        <w:t>o</w:t>
      </w:r>
      <w:r w:rsidRPr="00126FBE">
        <w:t>  Nos casos de aquisição de equipamentos de grande vulto, o recebimento far-se-á mediante termo circunstanciado e, nos demais, mediante recibo.</w:t>
      </w:r>
    </w:p>
    <w:p w:rsidR="008E37BF" w:rsidRPr="00126FBE" w:rsidRDefault="008E37BF" w:rsidP="008E37BF">
      <w:pPr>
        <w:pStyle w:val="NormalWeb"/>
        <w:spacing w:before="280" w:after="280" w:line="276" w:lineRule="auto"/>
        <w:jc w:val="both"/>
      </w:pPr>
      <w:r w:rsidRPr="00126FBE">
        <w:t>§ 2</w:t>
      </w:r>
      <w:r w:rsidRPr="00126FBE">
        <w:rPr>
          <w:u w:val="single"/>
          <w:vertAlign w:val="superscript"/>
        </w:rPr>
        <w:t>o</w:t>
      </w:r>
      <w:r w:rsidRPr="00126FBE">
        <w:t>  O recebimento provisório ou definitivo não exclui a responsabilidade civil pela solidez e segurança da obra ou do serviço, nem ético-profissional pela perfeita execução do contrato, dentro dos limites estabelecidos pela lei ou pelo contrato.</w:t>
      </w:r>
    </w:p>
    <w:p w:rsidR="008E37BF" w:rsidRPr="00126FBE" w:rsidRDefault="008E37BF" w:rsidP="008E37BF">
      <w:pPr>
        <w:pStyle w:val="NormalWeb"/>
        <w:spacing w:before="280" w:after="280" w:line="276" w:lineRule="auto"/>
        <w:jc w:val="both"/>
      </w:pPr>
      <w:r w:rsidRPr="00126FBE">
        <w:t>§ 3</w:t>
      </w:r>
      <w:r w:rsidRPr="00126FBE">
        <w:rPr>
          <w:u w:val="single"/>
          <w:vertAlign w:val="superscript"/>
        </w:rPr>
        <w:t>o</w:t>
      </w:r>
      <w:r w:rsidRPr="00126FBE">
        <w:t>  O prazo a que se refere a alínea "b" do inciso I deste artigo não poderá ser superior a 90 (noventa) dias, salvo em casos excepcionais, devidamente justificados e previstos no edital.</w:t>
      </w:r>
    </w:p>
    <w:p w:rsidR="008E37BF" w:rsidRPr="00126FBE" w:rsidRDefault="008E37BF" w:rsidP="008E37BF">
      <w:pPr>
        <w:pStyle w:val="NormalWeb"/>
        <w:spacing w:before="280" w:after="280" w:line="276" w:lineRule="auto"/>
        <w:jc w:val="both"/>
        <w:rPr>
          <w:b/>
        </w:rPr>
      </w:pPr>
      <w:r w:rsidRPr="00126FBE">
        <w:t>§ 4</w:t>
      </w:r>
      <w:r w:rsidRPr="00126FBE">
        <w:rPr>
          <w:u w:val="single"/>
          <w:vertAlign w:val="superscript"/>
        </w:rPr>
        <w:t>o</w:t>
      </w:r>
      <w:r w:rsidRPr="00126FB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E37BF" w:rsidRPr="00126FBE" w:rsidRDefault="008E37BF" w:rsidP="008E37BF">
      <w:pPr>
        <w:pStyle w:val="Cabealho"/>
        <w:tabs>
          <w:tab w:val="clear" w:pos="4419"/>
          <w:tab w:val="clear" w:pos="8838"/>
        </w:tabs>
        <w:spacing w:after="200" w:line="276" w:lineRule="auto"/>
        <w:jc w:val="both"/>
        <w:rPr>
          <w:sz w:val="24"/>
          <w:szCs w:val="24"/>
        </w:rPr>
      </w:pPr>
      <w:r w:rsidRPr="00126FBE">
        <w:rPr>
          <w:b/>
          <w:sz w:val="24"/>
          <w:szCs w:val="24"/>
        </w:rPr>
        <w:t>20 – DO PRAZO E CONDIÇÕES PARA ASSINATURA DO CONTRATO-</w:t>
      </w:r>
    </w:p>
    <w:p w:rsidR="008E37BF" w:rsidRPr="00126FBE" w:rsidRDefault="008E37BF" w:rsidP="008E37BF">
      <w:pPr>
        <w:jc w:val="both"/>
        <w:rPr>
          <w:sz w:val="24"/>
          <w:szCs w:val="24"/>
        </w:rPr>
      </w:pPr>
      <w:r w:rsidRPr="00126FBE">
        <w:rPr>
          <w:sz w:val="24"/>
          <w:szCs w:val="24"/>
        </w:rPr>
        <w:t>20.1 – Uma vez homologado o resultado da licitação, a licitante vencedora será convocada para a assinatura do termo de contrato, no prazo de 5 (cinco) dias,</w:t>
      </w:r>
    </w:p>
    <w:p w:rsidR="008E37BF" w:rsidRPr="00126FBE" w:rsidRDefault="008E37BF" w:rsidP="008E37BF">
      <w:pPr>
        <w:jc w:val="both"/>
        <w:rPr>
          <w:sz w:val="24"/>
          <w:szCs w:val="24"/>
        </w:rPr>
      </w:pPr>
      <w:r w:rsidRPr="00126FBE">
        <w:rPr>
          <w:sz w:val="24"/>
          <w:szCs w:val="24"/>
        </w:rPr>
        <w:t xml:space="preserve"> </w:t>
      </w:r>
    </w:p>
    <w:p w:rsidR="008E37BF" w:rsidRPr="00126FBE" w:rsidRDefault="008E37BF" w:rsidP="008E37BF">
      <w:pPr>
        <w:jc w:val="both"/>
        <w:rPr>
          <w:sz w:val="24"/>
          <w:szCs w:val="24"/>
        </w:rPr>
      </w:pPr>
      <w:r w:rsidRPr="00126FBE">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8E37BF" w:rsidRPr="00126FBE" w:rsidRDefault="008E37BF" w:rsidP="008E37BF">
      <w:pPr>
        <w:jc w:val="both"/>
        <w:rPr>
          <w:color w:val="222222"/>
          <w:sz w:val="24"/>
          <w:szCs w:val="24"/>
        </w:rPr>
      </w:pPr>
    </w:p>
    <w:p w:rsidR="008E37BF" w:rsidRPr="00126FBE" w:rsidRDefault="008E37BF" w:rsidP="008E37BF">
      <w:pPr>
        <w:jc w:val="both"/>
        <w:rPr>
          <w:color w:val="222222"/>
          <w:sz w:val="24"/>
          <w:szCs w:val="24"/>
        </w:rPr>
      </w:pPr>
      <w:r w:rsidRPr="00126FBE">
        <w:rPr>
          <w:color w:val="222222"/>
          <w:sz w:val="24"/>
          <w:szCs w:val="24"/>
        </w:rPr>
        <w:t xml:space="preserve">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126FBE">
        <w:rPr>
          <w:color w:val="222222"/>
          <w:sz w:val="24"/>
          <w:szCs w:val="24"/>
        </w:rPr>
        <w:lastRenderedPageBreak/>
        <w:t>classificado, inclusive quanto aos preços atualizados de conformidade com o ato convocatório, ou revogar a licitação independentemente da cominação prevista no art. 81 desta Lei.</w:t>
      </w:r>
    </w:p>
    <w:p w:rsidR="008E37BF" w:rsidRPr="00126FBE" w:rsidRDefault="008E37BF" w:rsidP="008E37BF">
      <w:pPr>
        <w:jc w:val="both"/>
        <w:rPr>
          <w:color w:val="222222"/>
          <w:sz w:val="24"/>
          <w:szCs w:val="24"/>
        </w:rPr>
      </w:pPr>
    </w:p>
    <w:p w:rsidR="008E37BF" w:rsidRPr="00126FBE" w:rsidRDefault="008E37BF" w:rsidP="008E37BF">
      <w:pPr>
        <w:jc w:val="both"/>
        <w:rPr>
          <w:color w:val="222222"/>
          <w:sz w:val="24"/>
          <w:szCs w:val="24"/>
        </w:rPr>
      </w:pPr>
      <w:r w:rsidRPr="00126FBE">
        <w:rPr>
          <w:color w:val="222222"/>
          <w:sz w:val="24"/>
          <w:szCs w:val="24"/>
        </w:rPr>
        <w:t>20.1.4 – Decorridos 60 (sessenta) dias da data da entrega das propostas, sem convocação para a contratação, ficam os licitantes liberados dos compromissos assumidos.</w:t>
      </w:r>
    </w:p>
    <w:p w:rsidR="008E37BF" w:rsidRPr="00126FBE" w:rsidRDefault="008E37BF" w:rsidP="008E37BF">
      <w:pPr>
        <w:jc w:val="both"/>
        <w:rPr>
          <w:sz w:val="24"/>
          <w:szCs w:val="24"/>
        </w:rPr>
      </w:pPr>
    </w:p>
    <w:p w:rsidR="008E37BF" w:rsidRPr="00126FBE" w:rsidRDefault="008E37BF" w:rsidP="008E37BF">
      <w:pPr>
        <w:jc w:val="both"/>
        <w:rPr>
          <w:sz w:val="24"/>
          <w:szCs w:val="24"/>
        </w:rPr>
      </w:pPr>
      <w:r w:rsidRPr="00126FBE">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E37BF" w:rsidRPr="00126FBE" w:rsidRDefault="008E37BF" w:rsidP="008E37BF">
      <w:pPr>
        <w:jc w:val="both"/>
        <w:rPr>
          <w:sz w:val="24"/>
          <w:szCs w:val="24"/>
        </w:rPr>
      </w:pPr>
    </w:p>
    <w:p w:rsidR="008E37BF" w:rsidRPr="00126FBE" w:rsidRDefault="008E37BF" w:rsidP="008E37BF">
      <w:pPr>
        <w:pStyle w:val="Cabealho"/>
        <w:tabs>
          <w:tab w:val="clear" w:pos="4419"/>
          <w:tab w:val="clear" w:pos="8838"/>
        </w:tabs>
        <w:spacing w:after="200" w:line="276" w:lineRule="auto"/>
        <w:jc w:val="both"/>
        <w:rPr>
          <w:sz w:val="24"/>
          <w:szCs w:val="24"/>
        </w:rPr>
      </w:pPr>
      <w:r w:rsidRPr="00126FBE">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8E37BF" w:rsidRPr="00126FBE" w:rsidRDefault="008E37BF" w:rsidP="008E37BF">
      <w:pPr>
        <w:jc w:val="both"/>
        <w:rPr>
          <w:sz w:val="24"/>
          <w:szCs w:val="24"/>
        </w:rPr>
      </w:pPr>
    </w:p>
    <w:p w:rsidR="008E37BF" w:rsidRPr="00126FBE" w:rsidRDefault="008E37BF" w:rsidP="008E37BF">
      <w:pPr>
        <w:pStyle w:val="Cabealho"/>
        <w:tabs>
          <w:tab w:val="clear" w:pos="4419"/>
          <w:tab w:val="clear" w:pos="8838"/>
        </w:tabs>
        <w:spacing w:after="200" w:line="276" w:lineRule="auto"/>
        <w:jc w:val="both"/>
        <w:rPr>
          <w:sz w:val="24"/>
          <w:szCs w:val="24"/>
        </w:rPr>
      </w:pPr>
      <w:r w:rsidRPr="00126FBE">
        <w:rPr>
          <w:b/>
          <w:sz w:val="24"/>
          <w:szCs w:val="24"/>
        </w:rPr>
        <w:t>21 – DA FISCALIZAÇÃO E GERENCIAMENTO DA CONTRATAÇÃO</w:t>
      </w:r>
    </w:p>
    <w:p w:rsidR="008E37BF" w:rsidRPr="00126FBE" w:rsidRDefault="008E37BF" w:rsidP="008E37BF">
      <w:pPr>
        <w:jc w:val="both"/>
        <w:rPr>
          <w:color w:val="000000"/>
          <w:sz w:val="24"/>
          <w:szCs w:val="24"/>
        </w:rPr>
      </w:pPr>
      <w:r w:rsidRPr="00126FBE">
        <w:rPr>
          <w:sz w:val="24"/>
          <w:szCs w:val="24"/>
        </w:rPr>
        <w:t>21.1 –</w:t>
      </w:r>
      <w:r w:rsidRPr="00126FBE">
        <w:rPr>
          <w:color w:val="000000"/>
          <w:sz w:val="24"/>
          <w:szCs w:val="24"/>
        </w:rPr>
        <w:t xml:space="preserve"> O gerenciamento e a fiscalização da contratação decorrente deste Termo Referência caberão aos Seguintes fiscalizadores:</w:t>
      </w:r>
    </w:p>
    <w:p w:rsidR="008E37BF" w:rsidRPr="00126FBE" w:rsidRDefault="008E37BF" w:rsidP="008E37BF">
      <w:pPr>
        <w:jc w:val="both"/>
        <w:rPr>
          <w:color w:val="000000"/>
          <w:sz w:val="24"/>
          <w:szCs w:val="24"/>
        </w:rPr>
      </w:pPr>
    </w:p>
    <w:p w:rsidR="008E37BF" w:rsidRPr="00126FBE" w:rsidRDefault="008E37BF" w:rsidP="008E37BF">
      <w:pPr>
        <w:jc w:val="both"/>
        <w:rPr>
          <w:sz w:val="24"/>
          <w:szCs w:val="24"/>
        </w:rPr>
      </w:pPr>
      <w:r w:rsidRPr="00126FBE">
        <w:rPr>
          <w:color w:val="000000"/>
          <w:sz w:val="24"/>
          <w:szCs w:val="24"/>
        </w:rPr>
        <w:t xml:space="preserve">21.1.1 – </w:t>
      </w:r>
      <w:r w:rsidRPr="00126FBE">
        <w:rPr>
          <w:sz w:val="24"/>
          <w:szCs w:val="24"/>
        </w:rPr>
        <w:t xml:space="preserve">Secretaria Municipal de Saúde – Coordenador de Atenção Básica Celmo Leite, Matrícula nº 11/1899 SMS </w:t>
      </w:r>
    </w:p>
    <w:p w:rsidR="008E37BF" w:rsidRPr="00126FBE" w:rsidRDefault="008E37BF" w:rsidP="008E37BF">
      <w:pPr>
        <w:jc w:val="both"/>
        <w:rPr>
          <w:sz w:val="24"/>
          <w:szCs w:val="24"/>
        </w:rPr>
      </w:pPr>
    </w:p>
    <w:p w:rsidR="008E37BF" w:rsidRPr="00126FBE" w:rsidRDefault="008E37BF" w:rsidP="008E37BF">
      <w:pPr>
        <w:jc w:val="both"/>
        <w:rPr>
          <w:color w:val="000000"/>
          <w:sz w:val="24"/>
          <w:szCs w:val="24"/>
        </w:rPr>
      </w:pPr>
      <w:r w:rsidRPr="00126FBE">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E37BF" w:rsidRPr="00126FBE" w:rsidRDefault="008E37BF" w:rsidP="008E37BF">
      <w:pPr>
        <w:jc w:val="both"/>
        <w:rPr>
          <w:color w:val="000000"/>
          <w:sz w:val="24"/>
          <w:szCs w:val="24"/>
        </w:rPr>
      </w:pPr>
    </w:p>
    <w:p w:rsidR="008E37BF" w:rsidRPr="00126FBE" w:rsidRDefault="008E37BF" w:rsidP="008E37BF">
      <w:pPr>
        <w:pStyle w:val="Cabealho"/>
        <w:tabs>
          <w:tab w:val="clear" w:pos="4419"/>
          <w:tab w:val="clear" w:pos="8838"/>
        </w:tabs>
        <w:spacing w:after="200" w:line="276" w:lineRule="auto"/>
        <w:jc w:val="both"/>
        <w:rPr>
          <w:color w:val="000000"/>
          <w:sz w:val="24"/>
          <w:szCs w:val="24"/>
        </w:rPr>
      </w:pPr>
      <w:r w:rsidRPr="00126FBE">
        <w:rPr>
          <w:color w:val="000000"/>
          <w:sz w:val="24"/>
          <w:szCs w:val="24"/>
        </w:rPr>
        <w:t xml:space="preserve">21.1.4 – Ficam reservados à fiscalização o direito e a autoridade para resolver todo e qualquer caso singular, omisso ou duvidoso não previsto no processo Administrativo. </w:t>
      </w:r>
    </w:p>
    <w:p w:rsidR="008E37BF" w:rsidRPr="00126FBE" w:rsidRDefault="008E37BF" w:rsidP="008E37BF">
      <w:pPr>
        <w:jc w:val="both"/>
        <w:rPr>
          <w:color w:val="FF6600"/>
          <w:sz w:val="24"/>
          <w:szCs w:val="24"/>
        </w:rPr>
      </w:pPr>
      <w:r w:rsidRPr="00126FBE">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126FBE">
        <w:rPr>
          <w:color w:val="FF6600"/>
          <w:sz w:val="24"/>
          <w:szCs w:val="24"/>
        </w:rPr>
        <w:t>.</w:t>
      </w:r>
    </w:p>
    <w:p w:rsidR="008E37BF" w:rsidRPr="00126FBE" w:rsidRDefault="008E37BF" w:rsidP="008E37BF">
      <w:pPr>
        <w:jc w:val="both"/>
        <w:rPr>
          <w:b/>
          <w:sz w:val="24"/>
          <w:szCs w:val="24"/>
        </w:rPr>
      </w:pPr>
    </w:p>
    <w:p w:rsidR="008E37BF" w:rsidRPr="00126FBE" w:rsidRDefault="008E37BF" w:rsidP="008E37BF">
      <w:pPr>
        <w:pStyle w:val="PargrafodaLista10"/>
        <w:widowControl w:val="0"/>
        <w:spacing w:after="200" w:line="360" w:lineRule="auto"/>
        <w:ind w:left="0"/>
        <w:jc w:val="both"/>
        <w:rPr>
          <w:b/>
        </w:rPr>
      </w:pPr>
      <w:r w:rsidRPr="00126FBE">
        <w:rPr>
          <w:b/>
        </w:rPr>
        <w:t>22 – PRAZO DE VIGÊNCIA DA CONTRATAÇÃO</w:t>
      </w:r>
    </w:p>
    <w:p w:rsidR="008E37BF" w:rsidRPr="00126FBE" w:rsidRDefault="008E37BF" w:rsidP="008E37BF">
      <w:pPr>
        <w:pStyle w:val="PargrafodaLista10"/>
        <w:widowControl w:val="0"/>
        <w:spacing w:after="200" w:line="360" w:lineRule="auto"/>
        <w:ind w:left="0"/>
        <w:jc w:val="both"/>
      </w:pPr>
      <w:r w:rsidRPr="00126FBE">
        <w:t>22.1 – O Contrato começará a viger a partir de sua assinatura, e terminará com a entrega total do objeto em que deverá ocorrer até 31 de dezembro de 2017.</w:t>
      </w:r>
    </w:p>
    <w:p w:rsidR="008E37BF" w:rsidRPr="00126FBE" w:rsidRDefault="008E37BF" w:rsidP="008E37BF">
      <w:pPr>
        <w:spacing w:line="360" w:lineRule="auto"/>
        <w:jc w:val="both"/>
        <w:rPr>
          <w:sz w:val="24"/>
          <w:szCs w:val="24"/>
        </w:rPr>
      </w:pPr>
      <w:r w:rsidRPr="00126FBE">
        <w:rPr>
          <w:b/>
          <w:sz w:val="24"/>
          <w:szCs w:val="24"/>
        </w:rPr>
        <w:t>23 – DO SEGURO</w:t>
      </w:r>
    </w:p>
    <w:p w:rsidR="008E37BF" w:rsidRDefault="008E37BF" w:rsidP="008E37BF">
      <w:pPr>
        <w:pStyle w:val="Cabealho"/>
        <w:numPr>
          <w:ilvl w:val="1"/>
          <w:numId w:val="16"/>
        </w:numPr>
        <w:tabs>
          <w:tab w:val="left" w:pos="708"/>
        </w:tabs>
        <w:suppressAutoHyphens/>
        <w:spacing w:after="200" w:line="360" w:lineRule="auto"/>
        <w:jc w:val="both"/>
        <w:rPr>
          <w:sz w:val="24"/>
          <w:szCs w:val="24"/>
        </w:rPr>
      </w:pPr>
      <w:r w:rsidRPr="00126FBE">
        <w:rPr>
          <w:sz w:val="24"/>
          <w:szCs w:val="24"/>
        </w:rPr>
        <w:t>– A aquisição do objeto deste Termo de Referência não necessita de seguro.</w:t>
      </w:r>
    </w:p>
    <w:p w:rsidR="0099610C" w:rsidRDefault="0099610C" w:rsidP="0099610C">
      <w:pPr>
        <w:pStyle w:val="Cabealho"/>
        <w:tabs>
          <w:tab w:val="left" w:pos="708"/>
        </w:tabs>
        <w:suppressAutoHyphens/>
        <w:spacing w:after="200" w:line="360" w:lineRule="auto"/>
        <w:jc w:val="both"/>
        <w:rPr>
          <w:sz w:val="24"/>
          <w:szCs w:val="24"/>
        </w:rPr>
      </w:pPr>
    </w:p>
    <w:p w:rsidR="0099610C" w:rsidRPr="00126FBE" w:rsidRDefault="0099610C" w:rsidP="0099610C">
      <w:pPr>
        <w:pStyle w:val="Cabealho"/>
        <w:tabs>
          <w:tab w:val="left" w:pos="708"/>
        </w:tabs>
        <w:suppressAutoHyphens/>
        <w:spacing w:after="200" w:line="360" w:lineRule="auto"/>
        <w:jc w:val="both"/>
        <w:rPr>
          <w:sz w:val="24"/>
          <w:szCs w:val="24"/>
        </w:rPr>
      </w:pPr>
    </w:p>
    <w:p w:rsidR="008E37BF" w:rsidRPr="0099610C" w:rsidRDefault="008E37BF" w:rsidP="0099610C">
      <w:pPr>
        <w:pStyle w:val="PargrafodaLista"/>
        <w:numPr>
          <w:ilvl w:val="0"/>
          <w:numId w:val="16"/>
        </w:numPr>
        <w:spacing w:line="360" w:lineRule="auto"/>
        <w:jc w:val="both"/>
        <w:rPr>
          <w:b/>
        </w:rPr>
      </w:pPr>
      <w:r w:rsidRPr="0099610C">
        <w:rPr>
          <w:b/>
        </w:rPr>
        <w:lastRenderedPageBreak/>
        <w:t>– DO LOCAL PARA EXAME E RETIRADA DO TERMO DE REFERÊNCIA:</w:t>
      </w:r>
    </w:p>
    <w:p w:rsidR="0099610C" w:rsidRPr="0099610C" w:rsidRDefault="0099610C" w:rsidP="0099610C">
      <w:pPr>
        <w:spacing w:line="360" w:lineRule="auto"/>
        <w:jc w:val="both"/>
      </w:pPr>
    </w:p>
    <w:p w:rsidR="008E37BF" w:rsidRPr="00126FBE" w:rsidRDefault="008E37BF" w:rsidP="008E37BF">
      <w:pPr>
        <w:spacing w:line="360" w:lineRule="auto"/>
        <w:jc w:val="both"/>
        <w:rPr>
          <w:sz w:val="24"/>
          <w:szCs w:val="24"/>
        </w:rPr>
      </w:pPr>
      <w:r w:rsidRPr="00126FBE">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Pr="00126FBE">
        <w:rPr>
          <w:color w:val="FF0000"/>
          <w:sz w:val="24"/>
          <w:szCs w:val="24"/>
        </w:rPr>
        <w:t xml:space="preserve"> </w:t>
      </w:r>
      <w:r w:rsidRPr="00126FBE">
        <w:rPr>
          <w:sz w:val="24"/>
          <w:szCs w:val="24"/>
        </w:rPr>
        <w:t>Silveira, nº 44- 4ºAndar- Centro - Bom Jardim-RJ</w:t>
      </w:r>
      <w:r w:rsidRPr="00126FBE">
        <w:rPr>
          <w:color w:val="FF0000"/>
          <w:sz w:val="24"/>
          <w:szCs w:val="24"/>
        </w:rPr>
        <w:t xml:space="preserve"> </w:t>
      </w:r>
      <w:r w:rsidRPr="00126FBE">
        <w:rPr>
          <w:sz w:val="24"/>
          <w:szCs w:val="24"/>
        </w:rPr>
        <w:t>, no horário compreendido das 9 às 12hs e das 13 às 17hs.</w:t>
      </w:r>
    </w:p>
    <w:p w:rsidR="00CA537B" w:rsidRPr="00447E0C" w:rsidRDefault="00CA537B" w:rsidP="00CA537B">
      <w:pPr>
        <w:jc w:val="both"/>
        <w:rPr>
          <w:sz w:val="24"/>
          <w:szCs w:val="24"/>
        </w:rPr>
      </w:pPr>
    </w:p>
    <w:p w:rsidR="00CA537B" w:rsidRPr="00447E0C" w:rsidRDefault="00CA537B" w:rsidP="00CA537B">
      <w:pPr>
        <w:spacing w:line="360" w:lineRule="auto"/>
        <w:jc w:val="both"/>
        <w:rPr>
          <w:sz w:val="24"/>
          <w:szCs w:val="24"/>
        </w:rPr>
      </w:pPr>
      <w:r w:rsidRPr="00447E0C">
        <w:rPr>
          <w:b/>
          <w:sz w:val="24"/>
          <w:szCs w:val="24"/>
        </w:rPr>
        <w:t>25– RESPONSÁVEL PELO PROJETO</w:t>
      </w:r>
    </w:p>
    <w:p w:rsidR="00CA537B" w:rsidRPr="00447E0C" w:rsidRDefault="00CA537B" w:rsidP="00CA537B">
      <w:pPr>
        <w:spacing w:line="360" w:lineRule="auto"/>
        <w:jc w:val="both"/>
        <w:rPr>
          <w:sz w:val="24"/>
          <w:szCs w:val="24"/>
        </w:rPr>
      </w:pPr>
      <w:r w:rsidRPr="00447E0C">
        <w:rPr>
          <w:sz w:val="24"/>
          <w:szCs w:val="24"/>
        </w:rPr>
        <w:t>CELMO LEITE - COORDENADOR DA ATENÇÃO BÁSICA - MATRÍCULA Nº 11/1899 SMS</w:t>
      </w:r>
    </w:p>
    <w:p w:rsidR="005168B8" w:rsidRPr="00187286" w:rsidRDefault="005168B8" w:rsidP="005168B8">
      <w:pPr>
        <w:jc w:val="both"/>
        <w:rPr>
          <w:b/>
          <w:sz w:val="24"/>
          <w:szCs w:val="24"/>
        </w:rPr>
      </w:pPr>
    </w:p>
    <w:p w:rsidR="00187286" w:rsidRDefault="00187286"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26</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111"/>
        <w:gridCol w:w="709"/>
        <w:gridCol w:w="992"/>
        <w:gridCol w:w="1417"/>
        <w:gridCol w:w="1843"/>
      </w:tblGrid>
      <w:tr w:rsidR="00CA537B" w:rsidRPr="00CA537B" w:rsidTr="000D6610">
        <w:trPr>
          <w:trHeight w:val="654"/>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ITEM</w:t>
            </w:r>
          </w:p>
        </w:tc>
        <w:tc>
          <w:tcPr>
            <w:tcW w:w="4111"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QUANT</w:t>
            </w:r>
          </w:p>
        </w:tc>
        <w:tc>
          <w:tcPr>
            <w:tcW w:w="1417"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VALOR UNITÁRIO</w:t>
            </w:r>
          </w:p>
        </w:tc>
        <w:tc>
          <w:tcPr>
            <w:tcW w:w="1843"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 xml:space="preserve">VALOR </w:t>
            </w:r>
            <w:r w:rsidR="000D6610">
              <w:rPr>
                <w:b/>
                <w:sz w:val="20"/>
                <w:szCs w:val="24"/>
              </w:rPr>
              <w:t>TOT</w:t>
            </w:r>
            <w:r w:rsidRPr="000D6610">
              <w:rPr>
                <w:b/>
                <w:sz w:val="20"/>
                <w:szCs w:val="24"/>
              </w:rPr>
              <w:t>AL</w:t>
            </w:r>
          </w:p>
        </w:tc>
      </w:tr>
      <w:tr w:rsidR="008E37BF" w:rsidRPr="00CA537B" w:rsidTr="008E37BF">
        <w:trPr>
          <w:trHeight w:val="485"/>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E37BF" w:rsidRPr="00CA537B" w:rsidRDefault="008E37BF" w:rsidP="000D6610">
            <w:pPr>
              <w:jc w:val="center"/>
              <w:rPr>
                <w:b/>
                <w:sz w:val="24"/>
                <w:szCs w:val="24"/>
              </w:rPr>
            </w:pPr>
            <w:r w:rsidRPr="00CA537B">
              <w:rPr>
                <w:b/>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37BF" w:rsidRPr="00126FBE" w:rsidRDefault="008E37BF" w:rsidP="003A1C54">
            <w:pPr>
              <w:pStyle w:val="PargrafodaLista10"/>
              <w:widowControl w:val="0"/>
              <w:ind w:left="0"/>
              <w:rPr>
                <w:bCs/>
              </w:rPr>
            </w:pPr>
            <w:r w:rsidRPr="00126FBE">
              <w:rPr>
                <w:bCs/>
              </w:rPr>
              <w:t>Veículo de Passeio – Transporte de Equipe ( 5 pessoas, 0Km)</w:t>
            </w:r>
          </w:p>
          <w:p w:rsidR="008E37BF" w:rsidRPr="00126FBE" w:rsidRDefault="008E37BF" w:rsidP="003A1C54">
            <w:pPr>
              <w:pStyle w:val="PargrafodaLista10"/>
              <w:widowControl w:val="0"/>
              <w:ind w:left="0"/>
              <w:rPr>
                <w:bCs/>
              </w:rPr>
            </w:pPr>
            <w:r w:rsidRPr="00126FBE">
              <w:rPr>
                <w:bCs/>
              </w:rPr>
              <w:t>Especificações:</w:t>
            </w:r>
          </w:p>
          <w:p w:rsidR="008E37BF" w:rsidRPr="00126FBE" w:rsidRDefault="008E37BF" w:rsidP="003A1C54">
            <w:pPr>
              <w:pStyle w:val="PargrafodaLista10"/>
              <w:widowControl w:val="0"/>
              <w:ind w:left="0"/>
              <w:rPr>
                <w:bCs/>
              </w:rPr>
            </w:pPr>
            <w:r w:rsidRPr="00126FBE">
              <w:rPr>
                <w:bCs/>
              </w:rPr>
              <w:t>Motorização: Mínimo de 70 CV</w:t>
            </w:r>
          </w:p>
          <w:p w:rsidR="008E37BF" w:rsidRPr="00126FBE" w:rsidRDefault="008E37BF" w:rsidP="003A1C54">
            <w:pPr>
              <w:pStyle w:val="PargrafodaLista10"/>
              <w:widowControl w:val="0"/>
              <w:ind w:left="0"/>
              <w:rPr>
                <w:bCs/>
              </w:rPr>
            </w:pPr>
            <w:r w:rsidRPr="00126FBE">
              <w:rPr>
                <w:bCs/>
              </w:rPr>
              <w:t>Tipo de Combustível: Bicombustível</w:t>
            </w:r>
          </w:p>
          <w:p w:rsidR="008E37BF" w:rsidRPr="00126FBE" w:rsidRDefault="008E37BF" w:rsidP="003A1C54">
            <w:pPr>
              <w:pStyle w:val="PargrafodaLista10"/>
              <w:widowControl w:val="0"/>
              <w:ind w:left="0"/>
              <w:rPr>
                <w:bCs/>
              </w:rPr>
            </w:pPr>
            <w:r w:rsidRPr="00126FBE">
              <w:rPr>
                <w:bCs/>
              </w:rPr>
              <w:t>Tipo de Direção: Hidráulica</w:t>
            </w:r>
          </w:p>
          <w:p w:rsidR="008E37BF" w:rsidRPr="00126FBE" w:rsidRDefault="008E37BF" w:rsidP="003A1C54">
            <w:pPr>
              <w:pStyle w:val="PargrafodaLista10"/>
              <w:widowControl w:val="0"/>
              <w:ind w:left="0"/>
              <w:rPr>
                <w:bCs/>
              </w:rPr>
            </w:pPr>
            <w:r w:rsidRPr="00126FBE">
              <w:rPr>
                <w:bCs/>
              </w:rPr>
              <w:t>Portas: 04 portas</w:t>
            </w:r>
          </w:p>
          <w:p w:rsidR="008E37BF" w:rsidRPr="00126FBE" w:rsidRDefault="008E37BF" w:rsidP="003A1C54">
            <w:pPr>
              <w:pStyle w:val="PargrafodaLista10"/>
              <w:widowControl w:val="0"/>
              <w:ind w:left="0"/>
              <w:rPr>
                <w:bCs/>
              </w:rPr>
            </w:pPr>
            <w:r w:rsidRPr="00126FBE">
              <w:rPr>
                <w:bCs/>
              </w:rPr>
              <w:t>Ar condicionado</w:t>
            </w:r>
          </w:p>
          <w:p w:rsidR="008E37BF" w:rsidRPr="00126FBE" w:rsidRDefault="008E37BF" w:rsidP="003A1C54">
            <w:pPr>
              <w:pStyle w:val="PargrafodaLista10"/>
              <w:widowControl w:val="0"/>
              <w:ind w:left="0"/>
              <w:rPr>
                <w:bCs/>
              </w:rPr>
            </w:pPr>
            <w:r w:rsidRPr="00126FBE">
              <w:rPr>
                <w:bCs/>
              </w:rPr>
              <w:t>Capacidade: 05 lugares</w:t>
            </w:r>
          </w:p>
          <w:p w:rsidR="008E37BF" w:rsidRPr="00126FBE" w:rsidRDefault="008E37BF" w:rsidP="003A1C54">
            <w:pPr>
              <w:pStyle w:val="PargrafodaLista10"/>
              <w:widowControl w:val="0"/>
              <w:ind w:left="0"/>
              <w:rPr>
                <w:bCs/>
              </w:rPr>
            </w:pPr>
            <w:r w:rsidRPr="00126FBE">
              <w:rPr>
                <w:bCs/>
              </w:rPr>
              <w:t>Freios ABS e AIRBAG DUP</w:t>
            </w:r>
          </w:p>
          <w:p w:rsidR="008E37BF" w:rsidRPr="00126FBE" w:rsidRDefault="008E37BF" w:rsidP="003A1C54">
            <w:pPr>
              <w:pStyle w:val="PargrafodaLista10"/>
              <w:widowControl w:val="0"/>
              <w:ind w:left="0"/>
              <w:rPr>
                <w:bCs/>
              </w:rPr>
            </w:pPr>
            <w:r w:rsidRPr="00126FBE">
              <w:rPr>
                <w:bCs/>
              </w:rPr>
              <w:t>Câmbio - Manual</w:t>
            </w:r>
          </w:p>
        </w:tc>
        <w:tc>
          <w:tcPr>
            <w:tcW w:w="709" w:type="dxa"/>
            <w:tcBorders>
              <w:top w:val="single" w:sz="4" w:space="0" w:color="auto"/>
              <w:left w:val="single" w:sz="4" w:space="0" w:color="auto"/>
              <w:bottom w:val="single" w:sz="4" w:space="0" w:color="auto"/>
              <w:right w:val="single" w:sz="4" w:space="0" w:color="auto"/>
            </w:tcBorders>
            <w:vAlign w:val="center"/>
            <w:hideMark/>
          </w:tcPr>
          <w:p w:rsidR="008E37BF" w:rsidRPr="00126FBE" w:rsidRDefault="008E37BF" w:rsidP="008E37BF">
            <w:pPr>
              <w:pStyle w:val="PargrafodaLista10"/>
              <w:widowControl w:val="0"/>
              <w:ind w:left="0"/>
              <w:jc w:val="center"/>
              <w:rPr>
                <w:bCs/>
              </w:rPr>
            </w:pPr>
            <w:r>
              <w:rPr>
                <w:bCs/>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E37BF" w:rsidRPr="00126FBE" w:rsidRDefault="008E37BF" w:rsidP="008E37BF">
            <w:pPr>
              <w:pStyle w:val="PargrafodaLista10"/>
              <w:widowControl w:val="0"/>
              <w:ind w:left="0"/>
              <w:jc w:val="center"/>
              <w:rPr>
                <w:bCs/>
              </w:rPr>
            </w:pPr>
            <w:r w:rsidRPr="00126FBE">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E37BF" w:rsidRPr="000D6610" w:rsidRDefault="003A1C54" w:rsidP="000D6610">
            <w:pPr>
              <w:jc w:val="center"/>
              <w:rPr>
                <w:b/>
                <w:bCs/>
                <w:color w:val="000000"/>
                <w:sz w:val="22"/>
                <w:szCs w:val="14"/>
              </w:rPr>
            </w:pPr>
            <w:r>
              <w:rPr>
                <w:b/>
                <w:bCs/>
                <w:color w:val="000000"/>
                <w:sz w:val="22"/>
                <w:szCs w:val="14"/>
              </w:rPr>
              <w:t>42.392,50</w:t>
            </w:r>
          </w:p>
        </w:tc>
        <w:tc>
          <w:tcPr>
            <w:tcW w:w="1843" w:type="dxa"/>
            <w:tcBorders>
              <w:top w:val="single" w:sz="4" w:space="0" w:color="auto"/>
              <w:left w:val="single" w:sz="4" w:space="0" w:color="auto"/>
              <w:bottom w:val="single" w:sz="4" w:space="0" w:color="auto"/>
              <w:right w:val="single" w:sz="4" w:space="0" w:color="auto"/>
            </w:tcBorders>
            <w:vAlign w:val="center"/>
          </w:tcPr>
          <w:p w:rsidR="003A1C54" w:rsidRPr="000D6610" w:rsidRDefault="003A1C54" w:rsidP="003A1C54">
            <w:pPr>
              <w:jc w:val="center"/>
              <w:rPr>
                <w:b/>
                <w:color w:val="000000"/>
                <w:sz w:val="22"/>
                <w:szCs w:val="14"/>
              </w:rPr>
            </w:pPr>
            <w:r>
              <w:rPr>
                <w:b/>
                <w:color w:val="000000"/>
                <w:sz w:val="22"/>
                <w:szCs w:val="14"/>
              </w:rPr>
              <w:t>84.785,00</w:t>
            </w:r>
          </w:p>
        </w:tc>
      </w:tr>
    </w:tbl>
    <w:p w:rsidR="00187286" w:rsidRDefault="00187286"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Pr="006B1AED" w:rsidRDefault="000D6610"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683FAA" w:rsidRDefault="00683FAA" w:rsidP="00B53E30">
      <w:pPr>
        <w:rPr>
          <w:b/>
          <w:bCs/>
          <w:color w:val="000000" w:themeColor="text1"/>
          <w:sz w:val="24"/>
          <w:szCs w:val="24"/>
        </w:rPr>
      </w:pPr>
    </w:p>
    <w:p w:rsidR="00FC4A8D" w:rsidRDefault="00FC4A8D" w:rsidP="00B53E30">
      <w:pPr>
        <w:rPr>
          <w:b/>
          <w:bCs/>
          <w:color w:val="000000" w:themeColor="text1"/>
          <w:sz w:val="24"/>
          <w:szCs w:val="24"/>
        </w:rPr>
      </w:pPr>
    </w:p>
    <w:p w:rsidR="00F56620"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A556E8">
        <w:rPr>
          <w:b/>
          <w:bCs/>
          <w:color w:val="000000" w:themeColor="text1"/>
          <w:sz w:val="24"/>
          <w:szCs w:val="24"/>
        </w:rPr>
        <w:t>089</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683FAA" w:rsidRDefault="00683FAA" w:rsidP="00510896">
      <w:pPr>
        <w:ind w:firstLine="851"/>
        <w:rPr>
          <w:b/>
          <w:bCs/>
          <w:color w:val="000000" w:themeColor="text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0"/>
        <w:gridCol w:w="709"/>
        <w:gridCol w:w="992"/>
        <w:gridCol w:w="1276"/>
        <w:gridCol w:w="1418"/>
        <w:gridCol w:w="1559"/>
      </w:tblGrid>
      <w:tr w:rsidR="000D6610" w:rsidRPr="000D6610" w:rsidTr="000D6610">
        <w:trPr>
          <w:cantSplit/>
          <w:trHeight w:val="654"/>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8E37BF">
            <w:pPr>
              <w:jc w:val="center"/>
              <w:rPr>
                <w:b/>
                <w:bCs/>
                <w:sz w:val="20"/>
                <w:szCs w:val="24"/>
              </w:rPr>
            </w:pPr>
            <w:r w:rsidRPr="000D6610">
              <w:rPr>
                <w:b/>
                <w:bCs/>
                <w:sz w:val="20"/>
                <w:szCs w:val="24"/>
              </w:rPr>
              <w:t>ITEM</w:t>
            </w:r>
          </w:p>
        </w:tc>
        <w:tc>
          <w:tcPr>
            <w:tcW w:w="3260"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8E37BF">
            <w:pPr>
              <w:jc w:val="center"/>
              <w:rPr>
                <w:b/>
                <w:bCs/>
                <w:sz w:val="20"/>
                <w:szCs w:val="24"/>
              </w:rPr>
            </w:pPr>
            <w:r w:rsidRPr="000D6610">
              <w:rPr>
                <w:b/>
                <w:bCs/>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8E37BF">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8E37BF">
            <w:pPr>
              <w:jc w:val="center"/>
              <w:rPr>
                <w:b/>
                <w:bCs/>
                <w:sz w:val="20"/>
                <w:szCs w:val="24"/>
              </w:rPr>
            </w:pPr>
            <w:r w:rsidRPr="000D6610">
              <w:rPr>
                <w:b/>
                <w:bCs/>
                <w:sz w:val="20"/>
                <w:szCs w:val="24"/>
              </w:rPr>
              <w:t>QUANT</w:t>
            </w:r>
          </w:p>
        </w:tc>
        <w:tc>
          <w:tcPr>
            <w:tcW w:w="1276"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8E37BF">
            <w:pPr>
              <w:jc w:val="center"/>
              <w:rPr>
                <w:b/>
                <w:sz w:val="20"/>
                <w:szCs w:val="24"/>
              </w:rPr>
            </w:pPr>
            <w:r>
              <w:rPr>
                <w:b/>
                <w:sz w:val="20"/>
                <w:szCs w:val="24"/>
              </w:rPr>
              <w:t>MARCA</w:t>
            </w:r>
          </w:p>
        </w:tc>
        <w:tc>
          <w:tcPr>
            <w:tcW w:w="1418"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8E37BF">
            <w:pPr>
              <w:jc w:val="center"/>
              <w:rPr>
                <w:b/>
                <w:sz w:val="20"/>
                <w:szCs w:val="24"/>
              </w:rPr>
            </w:pPr>
            <w:r w:rsidRPr="000D6610">
              <w:rPr>
                <w:b/>
                <w:sz w:val="20"/>
                <w:szCs w:val="24"/>
              </w:rPr>
              <w:t>VALOR UNITÁRIO</w:t>
            </w:r>
          </w:p>
        </w:tc>
        <w:tc>
          <w:tcPr>
            <w:tcW w:w="1559"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8E37BF">
            <w:pPr>
              <w:jc w:val="center"/>
              <w:rPr>
                <w:b/>
                <w:sz w:val="20"/>
                <w:szCs w:val="24"/>
              </w:rPr>
            </w:pPr>
            <w:r w:rsidRPr="000D6610">
              <w:rPr>
                <w:b/>
                <w:sz w:val="20"/>
                <w:szCs w:val="24"/>
              </w:rPr>
              <w:t xml:space="preserve">VALOR </w:t>
            </w:r>
            <w:r>
              <w:rPr>
                <w:b/>
                <w:sz w:val="20"/>
                <w:szCs w:val="24"/>
              </w:rPr>
              <w:t>TOT</w:t>
            </w:r>
            <w:r w:rsidRPr="000D6610">
              <w:rPr>
                <w:b/>
                <w:sz w:val="20"/>
                <w:szCs w:val="24"/>
              </w:rPr>
              <w:t>AL</w:t>
            </w:r>
          </w:p>
        </w:tc>
      </w:tr>
      <w:tr w:rsidR="003A1C54" w:rsidRPr="000D6610" w:rsidTr="006B3385">
        <w:trPr>
          <w:cantSplit/>
          <w:trHeight w:val="485"/>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A1C54" w:rsidRPr="00CA537B" w:rsidRDefault="003A1C54" w:rsidP="008E37BF">
            <w:pPr>
              <w:jc w:val="center"/>
              <w:rPr>
                <w:b/>
                <w:sz w:val="24"/>
                <w:szCs w:val="24"/>
              </w:rPr>
            </w:pPr>
            <w:r w:rsidRPr="00CA537B">
              <w:rPr>
                <w:b/>
                <w:sz w:val="24"/>
                <w:szCs w:val="24"/>
              </w:rPr>
              <w:t>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3A1C54" w:rsidRPr="00126FBE" w:rsidRDefault="003A1C54" w:rsidP="00656A14">
            <w:pPr>
              <w:pStyle w:val="PargrafodaLista10"/>
              <w:widowControl w:val="0"/>
              <w:ind w:left="0"/>
              <w:rPr>
                <w:bCs/>
              </w:rPr>
            </w:pPr>
            <w:r w:rsidRPr="00126FBE">
              <w:rPr>
                <w:bCs/>
              </w:rPr>
              <w:t>Veículo de Passeio – Transporte de Equipe ( 5 pessoas, 0Km)</w:t>
            </w:r>
          </w:p>
          <w:p w:rsidR="003A1C54" w:rsidRPr="00126FBE" w:rsidRDefault="003A1C54" w:rsidP="00656A14">
            <w:pPr>
              <w:pStyle w:val="PargrafodaLista10"/>
              <w:widowControl w:val="0"/>
              <w:ind w:left="0"/>
              <w:rPr>
                <w:bCs/>
              </w:rPr>
            </w:pPr>
            <w:r w:rsidRPr="00126FBE">
              <w:rPr>
                <w:bCs/>
              </w:rPr>
              <w:t>Especificações:</w:t>
            </w:r>
          </w:p>
          <w:p w:rsidR="003A1C54" w:rsidRPr="00126FBE" w:rsidRDefault="003A1C54" w:rsidP="00656A14">
            <w:pPr>
              <w:pStyle w:val="PargrafodaLista10"/>
              <w:widowControl w:val="0"/>
              <w:ind w:left="0"/>
              <w:rPr>
                <w:bCs/>
              </w:rPr>
            </w:pPr>
            <w:r w:rsidRPr="00126FBE">
              <w:rPr>
                <w:bCs/>
              </w:rPr>
              <w:t>Motorização: Mínimo de 70 CV</w:t>
            </w:r>
          </w:p>
          <w:p w:rsidR="003A1C54" w:rsidRPr="00126FBE" w:rsidRDefault="003A1C54" w:rsidP="00656A14">
            <w:pPr>
              <w:pStyle w:val="PargrafodaLista10"/>
              <w:widowControl w:val="0"/>
              <w:ind w:left="0"/>
              <w:rPr>
                <w:bCs/>
              </w:rPr>
            </w:pPr>
            <w:r w:rsidRPr="00126FBE">
              <w:rPr>
                <w:bCs/>
              </w:rPr>
              <w:t>Tipo de Combustível: Bicombustível</w:t>
            </w:r>
          </w:p>
          <w:p w:rsidR="003A1C54" w:rsidRPr="00126FBE" w:rsidRDefault="003A1C54" w:rsidP="00656A14">
            <w:pPr>
              <w:pStyle w:val="PargrafodaLista10"/>
              <w:widowControl w:val="0"/>
              <w:ind w:left="0"/>
              <w:rPr>
                <w:bCs/>
              </w:rPr>
            </w:pPr>
            <w:r w:rsidRPr="00126FBE">
              <w:rPr>
                <w:bCs/>
              </w:rPr>
              <w:t>Tipo de Direção: Hidráulica</w:t>
            </w:r>
          </w:p>
          <w:p w:rsidR="003A1C54" w:rsidRPr="00126FBE" w:rsidRDefault="003A1C54" w:rsidP="00656A14">
            <w:pPr>
              <w:pStyle w:val="PargrafodaLista10"/>
              <w:widowControl w:val="0"/>
              <w:ind w:left="0"/>
              <w:rPr>
                <w:bCs/>
              </w:rPr>
            </w:pPr>
            <w:r w:rsidRPr="00126FBE">
              <w:rPr>
                <w:bCs/>
              </w:rPr>
              <w:t>Portas: 04 portas</w:t>
            </w:r>
          </w:p>
          <w:p w:rsidR="003A1C54" w:rsidRPr="00126FBE" w:rsidRDefault="003A1C54" w:rsidP="00656A14">
            <w:pPr>
              <w:pStyle w:val="PargrafodaLista10"/>
              <w:widowControl w:val="0"/>
              <w:ind w:left="0"/>
              <w:rPr>
                <w:bCs/>
              </w:rPr>
            </w:pPr>
            <w:r w:rsidRPr="00126FBE">
              <w:rPr>
                <w:bCs/>
              </w:rPr>
              <w:t>Ar condicionado</w:t>
            </w:r>
          </w:p>
          <w:p w:rsidR="003A1C54" w:rsidRPr="00126FBE" w:rsidRDefault="003A1C54" w:rsidP="00656A14">
            <w:pPr>
              <w:pStyle w:val="PargrafodaLista10"/>
              <w:widowControl w:val="0"/>
              <w:ind w:left="0"/>
              <w:rPr>
                <w:bCs/>
              </w:rPr>
            </w:pPr>
            <w:r w:rsidRPr="00126FBE">
              <w:rPr>
                <w:bCs/>
              </w:rPr>
              <w:t>Capacidade: 05 lugares</w:t>
            </w:r>
          </w:p>
          <w:p w:rsidR="003A1C54" w:rsidRPr="00126FBE" w:rsidRDefault="003A1C54" w:rsidP="00656A14">
            <w:pPr>
              <w:pStyle w:val="PargrafodaLista10"/>
              <w:widowControl w:val="0"/>
              <w:ind w:left="0"/>
              <w:rPr>
                <w:bCs/>
              </w:rPr>
            </w:pPr>
            <w:r w:rsidRPr="00126FBE">
              <w:rPr>
                <w:bCs/>
              </w:rPr>
              <w:t>Freios ABS e AIRBAG DUP</w:t>
            </w:r>
          </w:p>
          <w:p w:rsidR="003A1C54" w:rsidRPr="00126FBE" w:rsidRDefault="003A1C54" w:rsidP="00656A14">
            <w:pPr>
              <w:pStyle w:val="PargrafodaLista10"/>
              <w:widowControl w:val="0"/>
              <w:ind w:left="0"/>
              <w:rPr>
                <w:bCs/>
              </w:rPr>
            </w:pPr>
            <w:r w:rsidRPr="00126FBE">
              <w:rPr>
                <w:bCs/>
              </w:rPr>
              <w:t>Câmbio - Manual</w:t>
            </w:r>
          </w:p>
        </w:tc>
        <w:tc>
          <w:tcPr>
            <w:tcW w:w="709" w:type="dxa"/>
            <w:tcBorders>
              <w:top w:val="single" w:sz="4" w:space="0" w:color="auto"/>
              <w:left w:val="single" w:sz="4" w:space="0" w:color="auto"/>
              <w:bottom w:val="single" w:sz="4" w:space="0" w:color="auto"/>
              <w:right w:val="single" w:sz="4" w:space="0" w:color="auto"/>
            </w:tcBorders>
            <w:vAlign w:val="center"/>
            <w:hideMark/>
          </w:tcPr>
          <w:p w:rsidR="003A1C54" w:rsidRPr="00126FBE" w:rsidRDefault="003A1C54" w:rsidP="00656A14">
            <w:pPr>
              <w:pStyle w:val="PargrafodaLista10"/>
              <w:widowControl w:val="0"/>
              <w:ind w:left="0"/>
              <w:jc w:val="center"/>
              <w:rPr>
                <w:bCs/>
              </w:rPr>
            </w:pPr>
            <w:r>
              <w:rPr>
                <w:bCs/>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3A1C54" w:rsidRPr="00126FBE" w:rsidRDefault="003A1C54" w:rsidP="00656A14">
            <w:pPr>
              <w:pStyle w:val="PargrafodaLista10"/>
              <w:widowControl w:val="0"/>
              <w:ind w:left="0"/>
              <w:jc w:val="center"/>
              <w:rPr>
                <w:bCs/>
              </w:rPr>
            </w:pPr>
            <w:r w:rsidRPr="00126FBE">
              <w:rPr>
                <w:bCs/>
              </w:rPr>
              <w:t>02</w:t>
            </w:r>
          </w:p>
        </w:tc>
        <w:tc>
          <w:tcPr>
            <w:tcW w:w="1276" w:type="dxa"/>
            <w:tcBorders>
              <w:top w:val="single" w:sz="4" w:space="0" w:color="auto"/>
              <w:left w:val="single" w:sz="4" w:space="0" w:color="auto"/>
              <w:bottom w:val="single" w:sz="4" w:space="0" w:color="auto"/>
              <w:right w:val="single" w:sz="4" w:space="0" w:color="auto"/>
            </w:tcBorders>
            <w:vAlign w:val="center"/>
          </w:tcPr>
          <w:p w:rsidR="003A1C54" w:rsidRPr="000D6610" w:rsidRDefault="003A1C54" w:rsidP="008E37BF">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3A1C54" w:rsidRPr="000D6610" w:rsidRDefault="003A1C54" w:rsidP="008E37BF">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3A1C54" w:rsidRPr="000D6610" w:rsidRDefault="003A1C54" w:rsidP="008E37BF">
            <w:pPr>
              <w:jc w:val="center"/>
              <w:rPr>
                <w:b/>
                <w:color w:val="000000"/>
                <w:sz w:val="22"/>
                <w:szCs w:val="14"/>
              </w:rPr>
            </w:pPr>
          </w:p>
        </w:tc>
      </w:tr>
    </w:tbl>
    <w:p w:rsidR="000D6610" w:rsidRDefault="000D6610"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A556E8">
        <w:rPr>
          <w:b/>
          <w:color w:val="000000" w:themeColor="text1"/>
          <w:sz w:val="24"/>
          <w:szCs w:val="24"/>
        </w:rPr>
        <w:t>089</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A556E8">
        <w:rPr>
          <w:b w:val="0"/>
          <w:color w:val="000000" w:themeColor="text1"/>
          <w:szCs w:val="24"/>
        </w:rPr>
        <w:t>089</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A556E8">
        <w:rPr>
          <w:b w:val="0"/>
          <w:color w:val="000000" w:themeColor="text1"/>
          <w:szCs w:val="24"/>
        </w:rPr>
        <w:t>089</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A556E8">
        <w:rPr>
          <w:b/>
          <w:color w:val="000000" w:themeColor="text1"/>
          <w:sz w:val="24"/>
          <w:szCs w:val="24"/>
        </w:rPr>
        <w:t>089</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A556E8">
        <w:rPr>
          <w:b w:val="0"/>
          <w:color w:val="000000" w:themeColor="text1"/>
          <w:szCs w:val="24"/>
        </w:rPr>
        <w:t>089</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A556E8">
        <w:rPr>
          <w:b/>
          <w:color w:val="000000" w:themeColor="text1"/>
          <w:sz w:val="24"/>
          <w:szCs w:val="24"/>
        </w:rPr>
        <w:t>089</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PREGÃO PRESENCIAL </w:t>
      </w:r>
      <w:r w:rsidR="00A556E8">
        <w:rPr>
          <w:b/>
          <w:sz w:val="24"/>
        </w:rPr>
        <w:t>089</w:t>
      </w:r>
      <w:r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Pr>
          <w:b/>
          <w:sz w:val="24"/>
        </w:rPr>
        <w:t>35</w:t>
      </w:r>
      <w:r w:rsidR="000D6610">
        <w:rPr>
          <w:b/>
          <w:sz w:val="24"/>
        </w:rPr>
        <w:t>3</w:t>
      </w:r>
      <w:r w:rsidR="003A1C54">
        <w:rPr>
          <w:b/>
          <w:sz w:val="24"/>
        </w:rPr>
        <w:t>4</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218" w:rsidRDefault="00E84218">
      <w:r>
        <w:separator/>
      </w:r>
    </w:p>
  </w:endnote>
  <w:endnote w:type="continuationSeparator" w:id="1">
    <w:p w:rsidR="00E84218" w:rsidRDefault="00E84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8E37BF" w:rsidRDefault="008E37BF" w:rsidP="00EE34B0">
        <w:pPr>
          <w:pStyle w:val="Rodap"/>
          <w:jc w:val="right"/>
        </w:pPr>
        <w:r>
          <w:t>[</w:t>
        </w:r>
        <w:fldSimple w:instr=" PAGE   \* MERGEFORMAT ">
          <w:r w:rsidR="00A556E8">
            <w:rPr>
              <w:noProof/>
            </w:rPr>
            <w:t>39</w:t>
          </w:r>
        </w:fldSimple>
        <w:r>
          <w:t>]</w:t>
        </w:r>
      </w:p>
    </w:sdtContent>
  </w:sdt>
  <w:p w:rsidR="008E37BF" w:rsidRDefault="008E37B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218" w:rsidRDefault="00E84218">
      <w:r>
        <w:separator/>
      </w:r>
    </w:p>
  </w:footnote>
  <w:footnote w:type="continuationSeparator" w:id="1">
    <w:p w:rsidR="00E84218" w:rsidRDefault="00E84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7BF" w:rsidRDefault="008E37BF">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195F26">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8E37BF" w:rsidRDefault="008E37BF">
                <w:pPr>
                  <w:jc w:val="center"/>
                  <w:rPr>
                    <w:b/>
                    <w:sz w:val="22"/>
                  </w:rPr>
                </w:pPr>
                <w:r>
                  <w:rPr>
                    <w:b/>
                    <w:sz w:val="22"/>
                  </w:rPr>
                  <w:t xml:space="preserve"> </w:t>
                </w:r>
              </w:p>
              <w:p w:rsidR="008E37BF" w:rsidRPr="005D3678" w:rsidRDefault="008E37BF">
                <w:pPr>
                  <w:jc w:val="center"/>
                  <w:rPr>
                    <w:b/>
                    <w:sz w:val="22"/>
                  </w:rPr>
                </w:pPr>
                <w:r w:rsidRPr="005D3678">
                  <w:rPr>
                    <w:b/>
                    <w:sz w:val="22"/>
                  </w:rPr>
                  <w:t>GOVERNO DO ESTADO DO RIO DE JANEIRO</w:t>
                </w:r>
              </w:p>
              <w:p w:rsidR="008E37BF" w:rsidRPr="005D3678" w:rsidRDefault="008E37BF" w:rsidP="005D3678">
                <w:pPr>
                  <w:pStyle w:val="Ttulo4"/>
                  <w:jc w:val="left"/>
                  <w:rPr>
                    <w:sz w:val="24"/>
                  </w:rPr>
                </w:pPr>
                <w:r w:rsidRPr="005D3678">
                  <w:rPr>
                    <w:sz w:val="24"/>
                  </w:rPr>
                  <w:t xml:space="preserve">                     Prefeitura Municipal de Bom Jardim</w:t>
                </w:r>
              </w:p>
              <w:p w:rsidR="008E37BF" w:rsidRPr="005D3678" w:rsidRDefault="008E37BF"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8E37BF" w:rsidRDefault="008E37BF"/>
  <w:p w:rsidR="008E37BF" w:rsidRDefault="008E37BF">
    <w:pPr>
      <w:pStyle w:val="Cabealho"/>
    </w:pPr>
  </w:p>
  <w:p w:rsidR="008E37BF" w:rsidRDefault="008E37BF">
    <w:pPr>
      <w:pStyle w:val="Cabealho"/>
    </w:pPr>
  </w:p>
  <w:p w:rsidR="008E37BF" w:rsidRDefault="008E37B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C778CF"/>
    <w:multiLevelType w:val="hybridMultilevel"/>
    <w:tmpl w:val="F5928FA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CFD03F8"/>
    <w:multiLevelType w:val="hybridMultilevel"/>
    <w:tmpl w:val="EC96EE5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FDD5211"/>
    <w:multiLevelType w:val="hybridMultilevel"/>
    <w:tmpl w:val="970AC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8959B4"/>
    <w:multiLevelType w:val="hybridMultilevel"/>
    <w:tmpl w:val="15F0F33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1CA7A62"/>
    <w:multiLevelType w:val="multilevel"/>
    <w:tmpl w:val="CA164456"/>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0">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3">
    <w:nsid w:val="37ED44AF"/>
    <w:multiLevelType w:val="hybridMultilevel"/>
    <w:tmpl w:val="6588B0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3EE81514"/>
    <w:multiLevelType w:val="hybridMultilevel"/>
    <w:tmpl w:val="9880107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8">
    <w:nsid w:val="3FC05A7F"/>
    <w:multiLevelType w:val="hybridMultilevel"/>
    <w:tmpl w:val="256854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4106AA2"/>
    <w:multiLevelType w:val="multilevel"/>
    <w:tmpl w:val="4620C37A"/>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45D25E4E"/>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2">
    <w:nsid w:val="45EA5874"/>
    <w:multiLevelType w:val="hybridMultilevel"/>
    <w:tmpl w:val="1FAEA9C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3">
    <w:nsid w:val="480E0194"/>
    <w:multiLevelType w:val="hybridMultilevel"/>
    <w:tmpl w:val="5BB001F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CFF0E1A"/>
    <w:multiLevelType w:val="hybridMultilevel"/>
    <w:tmpl w:val="7FB8178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1">
    <w:nsid w:val="626631AF"/>
    <w:multiLevelType w:val="hybridMultilevel"/>
    <w:tmpl w:val="8B74863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nsid w:val="6C7C1F2C"/>
    <w:multiLevelType w:val="multilevel"/>
    <w:tmpl w:val="024EA8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5">
    <w:nsid w:val="6DA40768"/>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6"/>
  </w:num>
  <w:num w:numId="2">
    <w:abstractNumId w:val="8"/>
  </w:num>
  <w:num w:numId="3">
    <w:abstractNumId w:val="3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5"/>
  </w:num>
  <w:num w:numId="7">
    <w:abstractNumId w:val="0"/>
  </w:num>
  <w:num w:numId="8">
    <w:abstractNumId w:val="1"/>
  </w:num>
  <w:num w:numId="9">
    <w:abstractNumId w:val="2"/>
  </w:num>
  <w:num w:numId="10">
    <w:abstractNumId w:val="3"/>
  </w:num>
  <w:num w:numId="11">
    <w:abstractNumId w:val="4"/>
  </w:num>
  <w:num w:numId="12">
    <w:abstractNumId w:val="17"/>
  </w:num>
  <w:num w:numId="13">
    <w:abstractNumId w:val="7"/>
  </w:num>
  <w:num w:numId="14">
    <w:abstractNumId w:val="39"/>
  </w:num>
  <w:num w:numId="15">
    <w:abstractNumId w:val="20"/>
  </w:num>
  <w:num w:numId="16">
    <w:abstractNumId w:val="5"/>
  </w:num>
  <w:num w:numId="17">
    <w:abstractNumId w:val="44"/>
  </w:num>
  <w:num w:numId="18">
    <w:abstractNumId w:val="19"/>
  </w:num>
  <w:num w:numId="19">
    <w:abstractNumId w:val="22"/>
  </w:num>
  <w:num w:numId="20">
    <w:abstractNumId w:val="27"/>
  </w:num>
  <w:num w:numId="21">
    <w:abstractNumId w:val="40"/>
  </w:num>
  <w:num w:numId="22">
    <w:abstractNumId w:val="12"/>
  </w:num>
  <w:num w:numId="23">
    <w:abstractNumId w:val="38"/>
  </w:num>
  <w:num w:numId="24">
    <w:abstractNumId w:val="11"/>
  </w:num>
  <w:num w:numId="25">
    <w:abstractNumId w:val="13"/>
  </w:num>
  <w:num w:numId="26">
    <w:abstractNumId w:val="16"/>
  </w:num>
  <w:num w:numId="27">
    <w:abstractNumId w:val="34"/>
  </w:num>
  <w:num w:numId="28">
    <w:abstractNumId w:val="29"/>
  </w:num>
  <w:num w:numId="29">
    <w:abstractNumId w:val="14"/>
  </w:num>
  <w:num w:numId="30">
    <w:abstractNumId w:val="21"/>
  </w:num>
  <w:num w:numId="31">
    <w:abstractNumId w:val="18"/>
  </w:num>
  <w:num w:numId="32">
    <w:abstractNumId w:val="10"/>
  </w:num>
  <w:num w:numId="33">
    <w:abstractNumId w:val="42"/>
  </w:num>
  <w:num w:numId="34">
    <w:abstractNumId w:val="43"/>
  </w:num>
  <w:num w:numId="35">
    <w:abstractNumId w:val="15"/>
  </w:num>
  <w:num w:numId="36">
    <w:abstractNumId w:val="28"/>
  </w:num>
  <w:num w:numId="37">
    <w:abstractNumId w:val="31"/>
  </w:num>
  <w:num w:numId="38">
    <w:abstractNumId w:val="45"/>
  </w:num>
  <w:num w:numId="39">
    <w:abstractNumId w:val="36"/>
  </w:num>
  <w:num w:numId="40">
    <w:abstractNumId w:val="33"/>
  </w:num>
  <w:num w:numId="41">
    <w:abstractNumId w:val="23"/>
  </w:num>
  <w:num w:numId="42">
    <w:abstractNumId w:val="32"/>
  </w:num>
  <w:num w:numId="43">
    <w:abstractNumId w:val="30"/>
  </w:num>
  <w:num w:numId="44">
    <w:abstractNumId w:val="41"/>
  </w:num>
  <w:num w:numId="45">
    <w:abstractNumId w:val="26"/>
  </w:num>
  <w:num w:numId="46">
    <w:abstractNumId w:val="6"/>
  </w:num>
  <w:num w:numId="47">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201E7"/>
    <w:rsid w:val="00022BED"/>
    <w:rsid w:val="000258CA"/>
    <w:rsid w:val="000269E3"/>
    <w:rsid w:val="00026E01"/>
    <w:rsid w:val="00027B50"/>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AE4"/>
    <w:rsid w:val="00194E0B"/>
    <w:rsid w:val="00195B55"/>
    <w:rsid w:val="00195F26"/>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2C45"/>
    <w:rsid w:val="003D7619"/>
    <w:rsid w:val="003E2591"/>
    <w:rsid w:val="003E456D"/>
    <w:rsid w:val="003E61FA"/>
    <w:rsid w:val="003F2634"/>
    <w:rsid w:val="003F7EF2"/>
    <w:rsid w:val="00402009"/>
    <w:rsid w:val="0040211C"/>
    <w:rsid w:val="00404406"/>
    <w:rsid w:val="00405B74"/>
    <w:rsid w:val="00412892"/>
    <w:rsid w:val="004133E7"/>
    <w:rsid w:val="004155F6"/>
    <w:rsid w:val="004172B3"/>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3959"/>
    <w:rsid w:val="006158BB"/>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59FC"/>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556E8"/>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84218"/>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39</Pages>
  <Words>12375</Words>
  <Characters>66829</Characters>
  <Application>Microsoft Office Word</Application>
  <DocSecurity>0</DocSecurity>
  <Lines>556</Lines>
  <Paragraphs>158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79046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2017-10-09T17:43:00Z</cp:lastPrinted>
  <dcterms:created xsi:type="dcterms:W3CDTF">2017-10-17T16:53:00Z</dcterms:created>
  <dcterms:modified xsi:type="dcterms:W3CDTF">2017-10-17T16:53:00Z</dcterms:modified>
</cp:coreProperties>
</file>